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C46C0" w14:textId="184C2C68" w:rsidR="00CD2002" w:rsidRDefault="001314B0" w:rsidP="001314B0">
      <w:pPr>
        <w:rPr>
          <w:rFonts w:ascii="Georgia" w:eastAsia="Georgia" w:hAnsi="Georgia" w:cs="Georgia"/>
        </w:rPr>
      </w:pPr>
      <w:r>
        <w:rPr>
          <w:rFonts w:ascii="Tahoma" w:eastAsia="Simplified Arabic Fixed" w:hAnsi="Tahoma" w:cs="Tahoma"/>
        </w:rPr>
        <w:t>﻿</w:t>
      </w:r>
    </w:p>
    <w:p w14:paraId="56030067" w14:textId="77777777" w:rsidR="00CD2002" w:rsidRDefault="001314B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B</w:t>
      </w:r>
      <w:r>
        <w:rPr>
          <w:rFonts w:ascii="Georgia" w:eastAsia="Georgia" w:hAnsi="Georgia" w:cs="Georgia"/>
          <w:b w:val="0"/>
          <w:bCs w:val="0"/>
          <w:i w:val="0"/>
          <w:iCs w:val="0"/>
          <w:sz w:val="36"/>
          <w:szCs w:val="36"/>
        </w:rPr>
        <w:t>ermuda Martial Arts customer privacy notice</w:t>
      </w:r>
    </w:p>
    <w:p w14:paraId="4C33424A" w14:textId="77777777" w:rsidR="00CD2002" w:rsidRDefault="001314B0">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6582E6AC" w14:textId="77777777" w:rsidR="00CD2002" w:rsidRDefault="001314B0">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14:paraId="69D853DC" w14:textId="77777777" w:rsidR="00CD2002" w:rsidRDefault="001314B0">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2B161709" w14:textId="77777777" w:rsidR="00CD2002" w:rsidRDefault="001314B0">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097E6E45" w14:textId="77777777" w:rsidR="00CD2002" w:rsidRDefault="001314B0">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5258F0CE" w14:textId="77777777" w:rsidR="00CD2002" w:rsidRDefault="001314B0">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391B0154" w14:textId="77777777" w:rsidR="00CD2002" w:rsidRDefault="001314B0">
      <w:pPr>
        <w:numPr>
          <w:ilvl w:val="0"/>
          <w:numId w:val="6"/>
        </w:numPr>
        <w:spacing w:before="240" w:after="240" w:line="360" w:lineRule="atLeast"/>
        <w:ind w:hanging="210"/>
        <w:rPr>
          <w:rFonts w:ascii="Verdana" w:eastAsia="Verdana" w:hAnsi="Verdana" w:cs="Verdana"/>
        </w:rPr>
      </w:pPr>
      <w:hyperlink w:anchor="share" w:history="1">
        <w:r>
          <w:rPr>
            <w:rFonts w:ascii="Verdana" w:eastAsia="Verdana" w:hAnsi="Verdana" w:cs="Verdana"/>
            <w:color w:val="0000EE"/>
            <w:u w:val="single" w:color="0000EE"/>
          </w:rPr>
          <w:t>Who we share information with</w:t>
        </w:r>
      </w:hyperlink>
    </w:p>
    <w:p w14:paraId="5C0EBBF8" w14:textId="77777777" w:rsidR="00CD2002" w:rsidRDefault="001314B0">
      <w:pPr>
        <w:numPr>
          <w:ilvl w:val="0"/>
          <w:numId w:val="7"/>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3C4E0BBC" w14:textId="77777777" w:rsidR="00CD2002" w:rsidRDefault="001314B0">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14:paraId="192501B1" w14:textId="77777777" w:rsidR="00CD2002" w:rsidRDefault="001314B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Telephone</w:t>
      </w:r>
    </w:p>
    <w:p w14:paraId="3BBEA756" w14:textId="77777777" w:rsidR="00CD2002" w:rsidRDefault="001314B0">
      <w:pPr>
        <w:spacing w:before="240" w:after="240" w:line="360" w:lineRule="atLeast"/>
        <w:rPr>
          <w:rFonts w:ascii="Verdana" w:eastAsia="Verdana" w:hAnsi="Verdana" w:cs="Verdana"/>
        </w:rPr>
      </w:pPr>
      <w:r>
        <w:rPr>
          <w:rFonts w:ascii="Verdana" w:eastAsia="Verdana" w:hAnsi="Verdana" w:cs="Verdana"/>
        </w:rPr>
        <w:t>07717478820</w:t>
      </w:r>
    </w:p>
    <w:p w14:paraId="1C266563" w14:textId="77777777" w:rsidR="00CD2002" w:rsidRDefault="001314B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080C43F6" w14:textId="77777777" w:rsidR="00CD2002" w:rsidRDefault="001314B0">
      <w:pPr>
        <w:spacing w:before="240" w:after="240" w:line="360" w:lineRule="atLeast"/>
        <w:rPr>
          <w:rFonts w:ascii="Verdana" w:eastAsia="Verdana" w:hAnsi="Verdana" w:cs="Verdana"/>
        </w:rPr>
      </w:pPr>
      <w:r>
        <w:rPr>
          <w:rFonts w:ascii="Verdana" w:eastAsia="Verdana" w:hAnsi="Verdana" w:cs="Verdana"/>
        </w:rPr>
        <w:t>liamcorrigan1984@yahoo.co.uk</w:t>
      </w:r>
    </w:p>
    <w:p w14:paraId="5997E24C" w14:textId="77777777" w:rsidR="00CD2002" w:rsidRDefault="001314B0">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t>What information we collect, use, and why</w:t>
      </w:r>
    </w:p>
    <w:p w14:paraId="32D164B6" w14:textId="77777777" w:rsidR="00CD2002" w:rsidRDefault="001314B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service updates or marketing purposes</w:t>
      </w:r>
      <w:r>
        <w:rPr>
          <w:rFonts w:ascii="Verdana" w:eastAsia="Verdana" w:hAnsi="Verdana" w:cs="Verdana"/>
        </w:rPr>
        <w:t>:</w:t>
      </w:r>
    </w:p>
    <w:p w14:paraId="2611718F" w14:textId="77777777" w:rsidR="00CD2002" w:rsidRDefault="001314B0">
      <w:pPr>
        <w:numPr>
          <w:ilvl w:val="0"/>
          <w:numId w:val="8"/>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063E53D1" w14:textId="77777777" w:rsidR="00CD2002" w:rsidRDefault="001314B0">
      <w:pPr>
        <w:numPr>
          <w:ilvl w:val="0"/>
          <w:numId w:val="9"/>
        </w:numPr>
        <w:spacing w:before="240" w:after="240" w:line="360" w:lineRule="atLeast"/>
        <w:ind w:hanging="210"/>
        <w:rPr>
          <w:rFonts w:ascii="Verdana" w:eastAsia="Verdana" w:hAnsi="Verdana" w:cs="Verdana"/>
        </w:rPr>
      </w:pPr>
      <w:r>
        <w:rPr>
          <w:rFonts w:ascii="Verdana" w:eastAsia="Verdana" w:hAnsi="Verdana" w:cs="Verdana"/>
        </w:rPr>
        <w:t>Addresses</w:t>
      </w:r>
    </w:p>
    <w:p w14:paraId="20223CBD" w14:textId="77777777" w:rsidR="00CD2002" w:rsidRDefault="001314B0">
      <w:pPr>
        <w:numPr>
          <w:ilvl w:val="0"/>
          <w:numId w:val="10"/>
        </w:numPr>
        <w:spacing w:before="240" w:after="240" w:line="360" w:lineRule="atLeast"/>
        <w:ind w:hanging="210"/>
        <w:rPr>
          <w:rFonts w:ascii="Verdana" w:eastAsia="Verdana" w:hAnsi="Verdana" w:cs="Verdana"/>
        </w:rPr>
      </w:pPr>
      <w:r>
        <w:rPr>
          <w:rFonts w:ascii="Verdana" w:eastAsia="Verdana" w:hAnsi="Verdana" w:cs="Verdana"/>
        </w:rPr>
        <w:t>Recorded images, such as photos or videos</w:t>
      </w:r>
    </w:p>
    <w:p w14:paraId="5C80E0E5" w14:textId="77777777" w:rsidR="00CD2002" w:rsidRDefault="001314B0">
      <w:pPr>
        <w:spacing w:before="240" w:after="240" w:line="360" w:lineRule="atLeast"/>
        <w:rPr>
          <w:rFonts w:ascii="Verdana" w:eastAsia="Verdana" w:hAnsi="Verdana" w:cs="Verdana"/>
        </w:rPr>
      </w:pPr>
      <w:r>
        <w:rPr>
          <w:rFonts w:ascii="Verdana" w:eastAsia="Verdana" w:hAnsi="Verdana" w:cs="Verdana"/>
        </w:rPr>
        <w:lastRenderedPageBreak/>
        <w:t xml:space="preserve">We collect or use the following information to </w:t>
      </w:r>
      <w:r>
        <w:rPr>
          <w:rFonts w:ascii="Verdana" w:eastAsia="Verdana" w:hAnsi="Verdana" w:cs="Verdana"/>
          <w:b/>
          <w:bCs/>
        </w:rPr>
        <w:t>comply with legal requirements</w:t>
      </w:r>
      <w:r>
        <w:rPr>
          <w:rFonts w:ascii="Verdana" w:eastAsia="Verdana" w:hAnsi="Verdana" w:cs="Verdana"/>
        </w:rPr>
        <w:t>:</w:t>
      </w:r>
    </w:p>
    <w:p w14:paraId="5740A0E9" w14:textId="77777777" w:rsidR="00CD2002" w:rsidRDefault="001314B0">
      <w:pPr>
        <w:numPr>
          <w:ilvl w:val="0"/>
          <w:numId w:val="11"/>
        </w:numPr>
        <w:spacing w:before="240" w:after="240" w:line="360" w:lineRule="atLeast"/>
        <w:ind w:hanging="210"/>
        <w:rPr>
          <w:rFonts w:ascii="Verdana" w:eastAsia="Verdana" w:hAnsi="Verdana" w:cs="Verdana"/>
        </w:rPr>
      </w:pPr>
      <w:r>
        <w:rPr>
          <w:rFonts w:ascii="Verdana" w:eastAsia="Verdana" w:hAnsi="Verdana" w:cs="Verdana"/>
        </w:rPr>
        <w:t>Name</w:t>
      </w:r>
    </w:p>
    <w:p w14:paraId="6569DDD0" w14:textId="77777777" w:rsidR="00CD2002" w:rsidRDefault="001314B0">
      <w:pPr>
        <w:numPr>
          <w:ilvl w:val="0"/>
          <w:numId w:val="12"/>
        </w:numPr>
        <w:spacing w:before="240" w:after="240" w:line="360" w:lineRule="atLeast"/>
        <w:ind w:hanging="210"/>
        <w:rPr>
          <w:rFonts w:ascii="Verdana" w:eastAsia="Verdana" w:hAnsi="Verdana" w:cs="Verdana"/>
        </w:rPr>
      </w:pPr>
      <w:r>
        <w:rPr>
          <w:rFonts w:ascii="Verdana" w:eastAsia="Verdana" w:hAnsi="Verdana" w:cs="Verdana"/>
        </w:rPr>
        <w:t>Contact information</w:t>
      </w:r>
    </w:p>
    <w:p w14:paraId="296F663B" w14:textId="77777777" w:rsidR="00CD2002" w:rsidRDefault="001314B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dealing with queries, complaints or claims</w:t>
      </w:r>
      <w:r>
        <w:rPr>
          <w:rFonts w:ascii="Verdana" w:eastAsia="Verdana" w:hAnsi="Verdana" w:cs="Verdana"/>
        </w:rPr>
        <w:t>:</w:t>
      </w:r>
    </w:p>
    <w:p w14:paraId="31B1ADF7" w14:textId="77777777" w:rsidR="00CD2002" w:rsidRDefault="001314B0">
      <w:pPr>
        <w:numPr>
          <w:ilvl w:val="0"/>
          <w:numId w:val="13"/>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086BAFFB" w14:textId="77777777" w:rsidR="00CD2002" w:rsidRDefault="001314B0">
      <w:pPr>
        <w:numPr>
          <w:ilvl w:val="0"/>
          <w:numId w:val="14"/>
        </w:numPr>
        <w:spacing w:before="240" w:after="240" w:line="360" w:lineRule="atLeast"/>
        <w:ind w:hanging="210"/>
        <w:rPr>
          <w:rFonts w:ascii="Verdana" w:eastAsia="Verdana" w:hAnsi="Verdana" w:cs="Verdana"/>
        </w:rPr>
      </w:pPr>
      <w:r>
        <w:rPr>
          <w:rFonts w:ascii="Verdana" w:eastAsia="Verdana" w:hAnsi="Verdana" w:cs="Verdana"/>
        </w:rPr>
        <w:t>Address</w:t>
      </w:r>
    </w:p>
    <w:p w14:paraId="264ADC18" w14:textId="77777777" w:rsidR="00CD2002" w:rsidRDefault="001314B0">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 xml:space="preserve">Lawful bases and data </w:t>
      </w:r>
      <w:r>
        <w:rPr>
          <w:rFonts w:ascii="Georgia" w:eastAsia="Georgia" w:hAnsi="Georgia" w:cs="Georgia"/>
          <w:b w:val="0"/>
          <w:bCs w:val="0"/>
          <w:i w:val="0"/>
          <w:iCs w:val="0"/>
          <w:sz w:val="36"/>
          <w:szCs w:val="36"/>
        </w:rPr>
        <w:t>protection rights</w:t>
      </w:r>
    </w:p>
    <w:p w14:paraId="20EA4921" w14:textId="77777777" w:rsidR="00CD2002" w:rsidRDefault="001314B0">
      <w:pPr>
        <w:shd w:val="clear" w:color="auto" w:fill="FFF8D4"/>
        <w:spacing w:before="240" w:after="240" w:line="360" w:lineRule="atLeast"/>
        <w:rPr>
          <w:rFonts w:ascii="Verdana" w:eastAsia="Verdana" w:hAnsi="Verdana" w:cs="Verdana"/>
        </w:rPr>
      </w:pPr>
      <w:r>
        <w:rPr>
          <w:rFonts w:ascii="Verdana" w:eastAsia="Verdana" w:hAnsi="Verdana" w:cs="Verdana"/>
        </w:rPr>
        <w:t>Under UK data protection law, we must have a “lawful basis” for collecting and using your personal information. There is a list of possible lawful bases in the UK GDPR. You can find out more about lawful bases on the ICO’s website.</w:t>
      </w:r>
    </w:p>
    <w:p w14:paraId="57044A9B" w14:textId="77777777" w:rsidR="00CD2002" w:rsidRDefault="001314B0">
      <w:pPr>
        <w:shd w:val="clear" w:color="auto" w:fill="FFF8D4"/>
        <w:spacing w:before="240" w:after="240" w:line="360" w:lineRule="atLeast"/>
        <w:rPr>
          <w:rFonts w:ascii="Verdana" w:eastAsia="Verdana" w:hAnsi="Verdana" w:cs="Verdana"/>
        </w:rPr>
      </w:pPr>
      <w:r>
        <w:rPr>
          <w:rFonts w:ascii="Verdana" w:eastAsia="Verdana" w:hAnsi="Verdana" w:cs="Verdana"/>
        </w:rPr>
        <w:t>Which lawful basis we rely on may affect your data protection rights which are in brief set out below. You can find out more about your data protection rights and the exemptions which may apply on the ICO’s website:</w:t>
      </w:r>
    </w:p>
    <w:p w14:paraId="5AAF116C" w14:textId="77777777" w:rsidR="00CD2002" w:rsidRDefault="001314B0">
      <w:pPr>
        <w:numPr>
          <w:ilvl w:val="0"/>
          <w:numId w:val="15"/>
        </w:numPr>
        <w:shd w:val="clear" w:color="auto" w:fill="FFF8D4"/>
        <w:spacing w:before="240" w:line="360" w:lineRule="atLeast"/>
        <w:ind w:hanging="210"/>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5" w:anchor="roa"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093C3268" w14:textId="77777777" w:rsidR="00CD2002" w:rsidRDefault="001314B0">
      <w:pPr>
        <w:numPr>
          <w:ilvl w:val="0"/>
          <w:numId w:val="15"/>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6" w:anchor="rtr"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65666EE9" w14:textId="77777777" w:rsidR="00CD2002" w:rsidRDefault="001314B0">
      <w:pPr>
        <w:numPr>
          <w:ilvl w:val="0"/>
          <w:numId w:val="15"/>
        </w:numPr>
        <w:shd w:val="clear" w:color="auto" w:fill="FFF8D4"/>
        <w:spacing w:line="360" w:lineRule="atLeast"/>
        <w:ind w:hanging="210"/>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7" w:anchor="rte"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5B9C427" w14:textId="77777777" w:rsidR="00CD2002" w:rsidRDefault="001314B0">
      <w:pPr>
        <w:numPr>
          <w:ilvl w:val="0"/>
          <w:numId w:val="15"/>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limit how we can use your personal information. </w:t>
      </w:r>
      <w:hyperlink r:id="rId8" w:anchor="rtro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62A6C809" w14:textId="77777777" w:rsidR="00CD2002" w:rsidRDefault="001314B0">
      <w:pPr>
        <w:numPr>
          <w:ilvl w:val="0"/>
          <w:numId w:val="15"/>
        </w:numPr>
        <w:shd w:val="clear" w:color="auto" w:fill="FFF8D4"/>
        <w:spacing w:line="360" w:lineRule="atLeast"/>
        <w:ind w:hanging="210"/>
        <w:rPr>
          <w:rFonts w:ascii="Verdana" w:eastAsia="Verdana" w:hAnsi="Verdana" w:cs="Verdana"/>
        </w:rPr>
      </w:pPr>
      <w:r>
        <w:rPr>
          <w:rFonts w:ascii="Verdana" w:eastAsia="Verdana" w:hAnsi="Verdana" w:cs="Verdana"/>
          <w:b/>
          <w:bCs/>
        </w:rPr>
        <w:lastRenderedPageBreak/>
        <w:t>Your right to object to processing</w:t>
      </w:r>
      <w:r>
        <w:rPr>
          <w:rFonts w:ascii="Verdana" w:eastAsia="Verdana" w:hAnsi="Verdana" w:cs="Verdana"/>
        </w:rPr>
        <w:t xml:space="preserve"> - You have the right to object to the processing of your personal data. </w:t>
      </w:r>
      <w:hyperlink r:id="rId9" w:anchor="rto"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354E021" w14:textId="77777777" w:rsidR="00CD2002" w:rsidRDefault="001314B0">
      <w:pPr>
        <w:numPr>
          <w:ilvl w:val="0"/>
          <w:numId w:val="15"/>
        </w:numPr>
        <w:shd w:val="clear" w:color="auto" w:fill="FFF8D4"/>
        <w:spacing w:line="360" w:lineRule="atLeast"/>
        <w:ind w:hanging="210"/>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information you gave us to another </w:t>
      </w:r>
      <w:proofErr w:type="spellStart"/>
      <w:r>
        <w:rPr>
          <w:rFonts w:ascii="Verdana" w:eastAsia="Verdana" w:hAnsi="Verdana" w:cs="Verdana"/>
        </w:rPr>
        <w:t>organisation</w:t>
      </w:r>
      <w:proofErr w:type="spellEnd"/>
      <w:r>
        <w:rPr>
          <w:rFonts w:ascii="Verdana" w:eastAsia="Verdana" w:hAnsi="Verdana" w:cs="Verdana"/>
        </w:rPr>
        <w:t xml:space="preserve">, or to you. </w:t>
      </w:r>
      <w:hyperlink r:id="rId10" w:anchor="rtd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5A272A2D" w14:textId="77777777" w:rsidR="00CD2002" w:rsidRDefault="001314B0">
      <w:pPr>
        <w:numPr>
          <w:ilvl w:val="0"/>
          <w:numId w:val="15"/>
        </w:numPr>
        <w:shd w:val="clear" w:color="auto" w:fill="FFF8D4"/>
        <w:spacing w:after="240" w:line="360" w:lineRule="atLeast"/>
        <w:ind w:hanging="210"/>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 at any time. </w:t>
      </w:r>
      <w:hyperlink r:id="rId11" w:anchor="rtwc"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B89F889" w14:textId="77777777" w:rsidR="00CD2002" w:rsidRDefault="001314B0">
      <w:pPr>
        <w:shd w:val="clear" w:color="auto" w:fill="FFF8D4"/>
        <w:spacing w:before="240" w:after="240" w:line="360" w:lineRule="atLeast"/>
        <w:rPr>
          <w:rFonts w:ascii="Verdana" w:eastAsia="Verdana" w:hAnsi="Verdana" w:cs="Verdana"/>
        </w:rPr>
      </w:pPr>
      <w:r>
        <w:rPr>
          <w:rFonts w:ascii="Verdana" w:eastAsia="Verdana" w:hAnsi="Verdana" w:cs="Verdana"/>
        </w:rPr>
        <w:t>If you make a request, we must respond to you without undue delay and in any event within one month.</w:t>
      </w:r>
    </w:p>
    <w:p w14:paraId="671060BB" w14:textId="77777777" w:rsidR="00CD2002" w:rsidRDefault="001314B0">
      <w:pPr>
        <w:shd w:val="clear" w:color="auto" w:fill="FFF8D4"/>
        <w:spacing w:before="240" w:after="240" w:line="360" w:lineRule="atLeast"/>
        <w:rPr>
          <w:rFonts w:ascii="Verdana" w:eastAsia="Verdana" w:hAnsi="Verdana" w:cs="Verdana"/>
        </w:rPr>
      </w:pPr>
      <w:r>
        <w:rPr>
          <w:rFonts w:ascii="Verdana" w:eastAsia="Verdana" w:hAnsi="Verdana" w:cs="Verdana"/>
        </w:rPr>
        <w:t xml:space="preserve">To </w:t>
      </w:r>
      <w:r>
        <w:rPr>
          <w:rFonts w:ascii="Verdana" w:eastAsia="Verdana" w:hAnsi="Verdana" w:cs="Verdana"/>
        </w:rPr>
        <w:t>make a data protection rights request, please contact us using the contact details at the top of this privacy notice.</w:t>
      </w:r>
    </w:p>
    <w:p w14:paraId="7A5BD247" w14:textId="77777777" w:rsidR="00CD2002" w:rsidRDefault="001314B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Our lawful bases for the collection and use of your data</w:t>
      </w:r>
    </w:p>
    <w:p w14:paraId="2F9EE0A9" w14:textId="77777777" w:rsidR="00CD2002" w:rsidRDefault="001314B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service updates or marketing purposes</w:t>
      </w:r>
      <w:r>
        <w:rPr>
          <w:rFonts w:ascii="Verdana" w:eastAsia="Verdana" w:hAnsi="Verdana" w:cs="Verdana"/>
        </w:rPr>
        <w:t xml:space="preserve"> are:</w:t>
      </w:r>
    </w:p>
    <w:p w14:paraId="7D1D7866" w14:textId="77777777" w:rsidR="00CD2002" w:rsidRDefault="001314B0">
      <w:pPr>
        <w:numPr>
          <w:ilvl w:val="0"/>
          <w:numId w:val="16"/>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6EA0EC6B" w14:textId="77777777" w:rsidR="00CD2002" w:rsidRDefault="001314B0">
      <w:pPr>
        <w:numPr>
          <w:ilvl w:val="0"/>
          <w:numId w:val="17"/>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2E9ABF61" w14:textId="77777777" w:rsidR="00CD2002" w:rsidRDefault="001314B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legal requirements </w:t>
      </w:r>
      <w:r>
        <w:rPr>
          <w:rFonts w:ascii="Verdana" w:eastAsia="Verdana" w:hAnsi="Verdana" w:cs="Verdana"/>
        </w:rPr>
        <w:t>are:</w:t>
      </w:r>
    </w:p>
    <w:p w14:paraId="01ACC57B" w14:textId="77777777" w:rsidR="00CD2002" w:rsidRDefault="001314B0">
      <w:pPr>
        <w:numPr>
          <w:ilvl w:val="0"/>
          <w:numId w:val="18"/>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5C20BFF8" w14:textId="77777777" w:rsidR="00CD2002" w:rsidRDefault="001314B0">
      <w:pPr>
        <w:numPr>
          <w:ilvl w:val="0"/>
          <w:numId w:val="19"/>
        </w:numPr>
        <w:spacing w:before="240" w:after="240" w:line="360" w:lineRule="atLeast"/>
        <w:ind w:hanging="210"/>
        <w:rPr>
          <w:rFonts w:ascii="Verdana" w:eastAsia="Verdana" w:hAnsi="Verdana" w:cs="Verdana"/>
        </w:rPr>
      </w:pPr>
      <w:r>
        <w:rPr>
          <w:rFonts w:ascii="Verdana" w:eastAsia="Verdana" w:hAnsi="Verdana" w:cs="Verdana"/>
        </w:rPr>
        <w:t xml:space="preserve">Legal obligation – we have to collect or use your information so we can comply with the law. All of your data protection rights may </w:t>
      </w:r>
      <w:r>
        <w:rPr>
          <w:rFonts w:ascii="Verdana" w:eastAsia="Verdana" w:hAnsi="Verdana" w:cs="Verdana"/>
        </w:rPr>
        <w:lastRenderedPageBreak/>
        <w:t>apply, except the right to erasure, the right to object and the right to data portability.</w:t>
      </w:r>
    </w:p>
    <w:p w14:paraId="6F718774" w14:textId="77777777" w:rsidR="00CD2002" w:rsidRDefault="001314B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dealing with queries, complaints or claims</w:t>
      </w:r>
      <w:r>
        <w:rPr>
          <w:rFonts w:ascii="Verdana" w:eastAsia="Verdana" w:hAnsi="Verdana" w:cs="Verdana"/>
        </w:rPr>
        <w:t xml:space="preserve"> are:</w:t>
      </w:r>
    </w:p>
    <w:p w14:paraId="71664F5E" w14:textId="77777777" w:rsidR="00CD2002" w:rsidRDefault="001314B0">
      <w:pPr>
        <w:numPr>
          <w:ilvl w:val="0"/>
          <w:numId w:val="20"/>
        </w:numPr>
        <w:spacing w:before="240" w:after="240" w:line="360" w:lineRule="atLeast"/>
        <w:ind w:hanging="210"/>
        <w:rPr>
          <w:rFonts w:ascii="Verdana" w:eastAsia="Verdana" w:hAnsi="Verdana" w:cs="Verdana"/>
        </w:rPr>
      </w:pPr>
      <w:r>
        <w:rPr>
          <w:rFonts w:ascii="Verdana" w:eastAsia="Verdana" w:hAnsi="Verdana" w:cs="Verdana"/>
        </w:rPr>
        <w:t xml:space="preserve">Consent - we have permission from you after we gave you all the relevant information. All of your data protection rights may </w:t>
      </w:r>
      <w:r>
        <w:rPr>
          <w:rFonts w:ascii="Verdana" w:eastAsia="Verdana" w:hAnsi="Verdana" w:cs="Verdana"/>
        </w:rPr>
        <w:t>apply, except the right to object. To be clear, you do have the right to withdraw your consent at any time.</w:t>
      </w:r>
    </w:p>
    <w:p w14:paraId="7CFFCE71" w14:textId="77777777" w:rsidR="00CD2002" w:rsidRDefault="001314B0">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14:paraId="7C9FCAA5" w14:textId="77777777" w:rsidR="00CD2002" w:rsidRDefault="001314B0">
      <w:pPr>
        <w:numPr>
          <w:ilvl w:val="0"/>
          <w:numId w:val="21"/>
        </w:numPr>
        <w:spacing w:before="240" w:after="240" w:line="360" w:lineRule="atLeast"/>
        <w:ind w:hanging="210"/>
        <w:rPr>
          <w:rFonts w:ascii="Verdana" w:eastAsia="Verdana" w:hAnsi="Verdana" w:cs="Verdana"/>
        </w:rPr>
      </w:pPr>
      <w:r>
        <w:rPr>
          <w:rFonts w:ascii="Verdana" w:eastAsia="Verdana" w:hAnsi="Verdana" w:cs="Verdana"/>
        </w:rPr>
        <w:t>Directly from you</w:t>
      </w:r>
    </w:p>
    <w:p w14:paraId="192E170D" w14:textId="77777777" w:rsidR="00CD2002" w:rsidRDefault="001314B0">
      <w:pPr>
        <w:pStyle w:val="Heading2"/>
        <w:keepNext w:val="0"/>
        <w:spacing w:before="299" w:after="299" w:line="360" w:lineRule="atLeast"/>
        <w:rPr>
          <w:rFonts w:ascii="Georgia" w:eastAsia="Georgia" w:hAnsi="Georgia" w:cs="Georgia"/>
          <w:b w:val="0"/>
          <w:bCs w:val="0"/>
          <w:i w:val="0"/>
          <w:iCs w:val="0"/>
          <w:sz w:val="36"/>
          <w:szCs w:val="36"/>
        </w:rPr>
      </w:pPr>
      <w:bookmarkStart w:id="4" w:name="retention"/>
      <w:bookmarkEnd w:id="4"/>
      <w:r>
        <w:rPr>
          <w:rFonts w:ascii="Georgia" w:eastAsia="Georgia" w:hAnsi="Georgia" w:cs="Georgia"/>
          <w:b w:val="0"/>
          <w:bCs w:val="0"/>
          <w:i w:val="0"/>
          <w:iCs w:val="0"/>
          <w:sz w:val="36"/>
          <w:szCs w:val="36"/>
        </w:rPr>
        <w:t>How long we keep information</w:t>
      </w:r>
    </w:p>
    <w:p w14:paraId="2E26EED6" w14:textId="027CAB86" w:rsidR="001314B0" w:rsidRPr="001314B0" w:rsidRDefault="001314B0" w:rsidP="001314B0">
      <w:pPr>
        <w:numPr>
          <w:ilvl w:val="0"/>
          <w:numId w:val="22"/>
        </w:numPr>
        <w:spacing w:before="240" w:after="240" w:line="360" w:lineRule="atLeast"/>
        <w:ind w:hanging="210"/>
        <w:rPr>
          <w:rFonts w:eastAsia="Georgia"/>
        </w:rPr>
      </w:pPr>
      <w:r w:rsidRPr="001314B0">
        <w:rPr>
          <w:rFonts w:ascii="Verdana" w:eastAsia="Verdana" w:hAnsi="Verdana" w:cs="Verdana"/>
        </w:rPr>
        <w:t>Up until you as the customer cancels membership</w:t>
      </w:r>
    </w:p>
    <w:p w14:paraId="5B5440FD" w14:textId="77777777" w:rsidR="00CD2002" w:rsidRDefault="001314B0">
      <w:pPr>
        <w:pStyle w:val="Heading2"/>
        <w:keepNext w:val="0"/>
        <w:spacing w:before="299" w:after="299" w:line="360" w:lineRule="atLeast"/>
        <w:rPr>
          <w:rFonts w:ascii="Georgia" w:eastAsia="Georgia" w:hAnsi="Georgia" w:cs="Georgia"/>
          <w:b w:val="0"/>
          <w:bCs w:val="0"/>
          <w:sz w:val="36"/>
          <w:szCs w:val="36"/>
        </w:rPr>
      </w:pPr>
      <w:bookmarkStart w:id="5" w:name="share"/>
      <w:bookmarkEnd w:id="5"/>
      <w:r>
        <w:rPr>
          <w:rFonts w:ascii="Georgia" w:eastAsia="Georgia" w:hAnsi="Georgia" w:cs="Georgia"/>
          <w:b w:val="0"/>
          <w:bCs w:val="0"/>
          <w:i w:val="0"/>
          <w:iCs w:val="0"/>
          <w:sz w:val="36"/>
          <w:szCs w:val="36"/>
        </w:rPr>
        <w:t>Who we share information with</w:t>
      </w:r>
    </w:p>
    <w:p w14:paraId="4A4E1043" w14:textId="77777777" w:rsidR="00CD2002" w:rsidRDefault="001314B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Others we share personal information with</w:t>
      </w:r>
    </w:p>
    <w:p w14:paraId="2FD2B8D3" w14:textId="77777777" w:rsidR="00CD2002" w:rsidRDefault="001314B0">
      <w:pPr>
        <w:numPr>
          <w:ilvl w:val="0"/>
          <w:numId w:val="22"/>
        </w:numPr>
        <w:spacing w:before="240" w:after="240" w:line="360" w:lineRule="atLeast"/>
        <w:ind w:hanging="210"/>
        <w:rPr>
          <w:rFonts w:ascii="Verdana" w:eastAsia="Verdana" w:hAnsi="Verdana" w:cs="Verdana"/>
        </w:rPr>
      </w:pPr>
      <w:r>
        <w:rPr>
          <w:rFonts w:ascii="Verdana" w:eastAsia="Verdana" w:hAnsi="Verdana" w:cs="Verdana"/>
        </w:rPr>
        <w:t xml:space="preserve">Insurance </w:t>
      </w:r>
      <w:r>
        <w:rPr>
          <w:rFonts w:ascii="Verdana" w:eastAsia="Verdana" w:hAnsi="Verdana" w:cs="Verdana"/>
        </w:rPr>
        <w:t>companies</w:t>
      </w:r>
    </w:p>
    <w:p w14:paraId="4209525D" w14:textId="77777777" w:rsidR="00CD2002" w:rsidRDefault="001314B0">
      <w:pPr>
        <w:pStyle w:val="Heading2"/>
        <w:keepNext w:val="0"/>
        <w:spacing w:before="299" w:after="299" w:line="360" w:lineRule="atLeast"/>
        <w:rPr>
          <w:rFonts w:ascii="Georgia" w:eastAsia="Georgia" w:hAnsi="Georgia" w:cs="Georgia"/>
          <w:b w:val="0"/>
          <w:bCs w:val="0"/>
          <w:sz w:val="36"/>
          <w:szCs w:val="36"/>
        </w:rPr>
      </w:pPr>
      <w:bookmarkStart w:id="6" w:name="complain"/>
      <w:bookmarkEnd w:id="6"/>
      <w:r>
        <w:rPr>
          <w:rFonts w:ascii="Georgia" w:eastAsia="Georgia" w:hAnsi="Georgia" w:cs="Georgia"/>
          <w:b w:val="0"/>
          <w:bCs w:val="0"/>
          <w:i w:val="0"/>
          <w:iCs w:val="0"/>
          <w:sz w:val="36"/>
          <w:szCs w:val="36"/>
        </w:rPr>
        <w:t>How to complain</w:t>
      </w:r>
    </w:p>
    <w:p w14:paraId="7AA9A035" w14:textId="77777777" w:rsidR="00CD2002" w:rsidRDefault="001314B0">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58741D12" w14:textId="77777777" w:rsidR="00CD2002" w:rsidRDefault="001314B0">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798C1347" w14:textId="77777777" w:rsidR="00CD2002" w:rsidRDefault="001314B0">
      <w:pPr>
        <w:spacing w:before="240" w:after="240" w:line="360" w:lineRule="atLeast"/>
        <w:rPr>
          <w:rFonts w:ascii="Verdana" w:eastAsia="Verdana" w:hAnsi="Verdana" w:cs="Verdana"/>
        </w:rPr>
      </w:pPr>
      <w:r>
        <w:rPr>
          <w:rFonts w:ascii="Verdana" w:eastAsia="Verdana" w:hAnsi="Verdana" w:cs="Verdana"/>
        </w:rPr>
        <w:t>The ICO’s address:           </w:t>
      </w:r>
    </w:p>
    <w:p w14:paraId="0DCC7F89" w14:textId="77777777" w:rsidR="00CD2002" w:rsidRDefault="001314B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r>
      <w:r>
        <w:rPr>
          <w:rFonts w:ascii="Verdana" w:eastAsia="Verdana" w:hAnsi="Verdana" w:cs="Verdana"/>
        </w:rPr>
        <w:lastRenderedPageBreak/>
        <w:t>Cheshire</w:t>
      </w:r>
      <w:r>
        <w:rPr>
          <w:rFonts w:ascii="Verdana" w:eastAsia="Verdana" w:hAnsi="Verdana" w:cs="Verdana"/>
        </w:rPr>
        <w:br/>
        <w:t>SK9 5AF</w:t>
      </w:r>
    </w:p>
    <w:p w14:paraId="79455E3E" w14:textId="77777777" w:rsidR="00CD2002" w:rsidRDefault="001314B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753D688E" w14:textId="77777777" w:rsidR="00CD2002" w:rsidRDefault="001314B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12" w:tooltip="Make a complaint" w:history="1">
        <w:r>
          <w:rPr>
            <w:rFonts w:ascii="Verdana" w:eastAsia="Verdana" w:hAnsi="Verdana" w:cs="Verdana"/>
            <w:color w:val="0000EE"/>
            <w:u w:val="single" w:color="0000EE"/>
          </w:rPr>
          <w:t>https://www.ico.org.uk/make-a-complaint</w:t>
        </w:r>
      </w:hyperlink>
    </w:p>
    <w:p w14:paraId="4FE10F7D" w14:textId="77777777" w:rsidR="00CD2002" w:rsidRDefault="001314B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081C0AA7" w14:textId="77777777" w:rsidR="00CD2002" w:rsidRDefault="001314B0">
      <w:pPr>
        <w:spacing w:before="240" w:after="240" w:line="360" w:lineRule="atLeast"/>
        <w:rPr>
          <w:rFonts w:ascii="Verdana" w:eastAsia="Verdana" w:hAnsi="Verdana" w:cs="Verdana"/>
        </w:rPr>
      </w:pPr>
      <w:r>
        <w:rPr>
          <w:rFonts w:ascii="Verdana" w:eastAsia="Verdana" w:hAnsi="Verdana" w:cs="Verdana"/>
        </w:rPr>
        <w:t>18 December 2024</w:t>
      </w:r>
    </w:p>
    <w:p w14:paraId="36D14CC9" w14:textId="77777777" w:rsidR="00A77B3E" w:rsidRDefault="00A77B3E"/>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FF0E4BB4">
      <w:start w:val="1"/>
      <w:numFmt w:val="bullet"/>
      <w:lvlText w:val=""/>
      <w:lvlJc w:val="left"/>
      <w:pPr>
        <w:ind w:left="720" w:hanging="360"/>
      </w:pPr>
      <w:rPr>
        <w:rFonts w:ascii="Symbol" w:hAnsi="Symbol"/>
      </w:rPr>
    </w:lvl>
    <w:lvl w:ilvl="1" w:tplc="CD4A4E40">
      <w:start w:val="1"/>
      <w:numFmt w:val="bullet"/>
      <w:lvlText w:val="o"/>
      <w:lvlJc w:val="left"/>
      <w:pPr>
        <w:tabs>
          <w:tab w:val="num" w:pos="1440"/>
        </w:tabs>
        <w:ind w:left="1440" w:hanging="360"/>
      </w:pPr>
      <w:rPr>
        <w:rFonts w:ascii="Courier New" w:hAnsi="Courier New"/>
      </w:rPr>
    </w:lvl>
    <w:lvl w:ilvl="2" w:tplc="4F1A03BC">
      <w:start w:val="1"/>
      <w:numFmt w:val="bullet"/>
      <w:lvlText w:val=""/>
      <w:lvlJc w:val="left"/>
      <w:pPr>
        <w:tabs>
          <w:tab w:val="num" w:pos="2160"/>
        </w:tabs>
        <w:ind w:left="2160" w:hanging="360"/>
      </w:pPr>
      <w:rPr>
        <w:rFonts w:ascii="Wingdings" w:hAnsi="Wingdings"/>
      </w:rPr>
    </w:lvl>
    <w:lvl w:ilvl="3" w:tplc="BA0857A8">
      <w:start w:val="1"/>
      <w:numFmt w:val="bullet"/>
      <w:lvlText w:val=""/>
      <w:lvlJc w:val="left"/>
      <w:pPr>
        <w:tabs>
          <w:tab w:val="num" w:pos="2880"/>
        </w:tabs>
        <w:ind w:left="2880" w:hanging="360"/>
      </w:pPr>
      <w:rPr>
        <w:rFonts w:ascii="Symbol" w:hAnsi="Symbol"/>
      </w:rPr>
    </w:lvl>
    <w:lvl w:ilvl="4" w:tplc="5402325C">
      <w:start w:val="1"/>
      <w:numFmt w:val="bullet"/>
      <w:lvlText w:val="o"/>
      <w:lvlJc w:val="left"/>
      <w:pPr>
        <w:tabs>
          <w:tab w:val="num" w:pos="3600"/>
        </w:tabs>
        <w:ind w:left="3600" w:hanging="360"/>
      </w:pPr>
      <w:rPr>
        <w:rFonts w:ascii="Courier New" w:hAnsi="Courier New"/>
      </w:rPr>
    </w:lvl>
    <w:lvl w:ilvl="5" w:tplc="58F04F82">
      <w:start w:val="1"/>
      <w:numFmt w:val="bullet"/>
      <w:lvlText w:val=""/>
      <w:lvlJc w:val="left"/>
      <w:pPr>
        <w:tabs>
          <w:tab w:val="num" w:pos="4320"/>
        </w:tabs>
        <w:ind w:left="4320" w:hanging="360"/>
      </w:pPr>
      <w:rPr>
        <w:rFonts w:ascii="Wingdings" w:hAnsi="Wingdings"/>
      </w:rPr>
    </w:lvl>
    <w:lvl w:ilvl="6" w:tplc="8892F3A6">
      <w:start w:val="1"/>
      <w:numFmt w:val="bullet"/>
      <w:lvlText w:val=""/>
      <w:lvlJc w:val="left"/>
      <w:pPr>
        <w:tabs>
          <w:tab w:val="num" w:pos="5040"/>
        </w:tabs>
        <w:ind w:left="5040" w:hanging="360"/>
      </w:pPr>
      <w:rPr>
        <w:rFonts w:ascii="Symbol" w:hAnsi="Symbol"/>
      </w:rPr>
    </w:lvl>
    <w:lvl w:ilvl="7" w:tplc="E1B468A8">
      <w:start w:val="1"/>
      <w:numFmt w:val="bullet"/>
      <w:lvlText w:val="o"/>
      <w:lvlJc w:val="left"/>
      <w:pPr>
        <w:tabs>
          <w:tab w:val="num" w:pos="5760"/>
        </w:tabs>
        <w:ind w:left="5760" w:hanging="360"/>
      </w:pPr>
      <w:rPr>
        <w:rFonts w:ascii="Courier New" w:hAnsi="Courier New"/>
      </w:rPr>
    </w:lvl>
    <w:lvl w:ilvl="8" w:tplc="866C51E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4842FC8">
      <w:start w:val="1"/>
      <w:numFmt w:val="bullet"/>
      <w:lvlText w:val=""/>
      <w:lvlJc w:val="left"/>
      <w:pPr>
        <w:ind w:left="720" w:hanging="360"/>
      </w:pPr>
      <w:rPr>
        <w:rFonts w:ascii="Symbol" w:hAnsi="Symbol"/>
      </w:rPr>
    </w:lvl>
    <w:lvl w:ilvl="1" w:tplc="63401B0E">
      <w:start w:val="1"/>
      <w:numFmt w:val="bullet"/>
      <w:lvlText w:val="o"/>
      <w:lvlJc w:val="left"/>
      <w:pPr>
        <w:tabs>
          <w:tab w:val="num" w:pos="1440"/>
        </w:tabs>
        <w:ind w:left="1440" w:hanging="360"/>
      </w:pPr>
      <w:rPr>
        <w:rFonts w:ascii="Courier New" w:hAnsi="Courier New"/>
      </w:rPr>
    </w:lvl>
    <w:lvl w:ilvl="2" w:tplc="36C6AD30">
      <w:start w:val="1"/>
      <w:numFmt w:val="bullet"/>
      <w:lvlText w:val=""/>
      <w:lvlJc w:val="left"/>
      <w:pPr>
        <w:tabs>
          <w:tab w:val="num" w:pos="2160"/>
        </w:tabs>
        <w:ind w:left="2160" w:hanging="360"/>
      </w:pPr>
      <w:rPr>
        <w:rFonts w:ascii="Wingdings" w:hAnsi="Wingdings"/>
      </w:rPr>
    </w:lvl>
    <w:lvl w:ilvl="3" w:tplc="BE541810">
      <w:start w:val="1"/>
      <w:numFmt w:val="bullet"/>
      <w:lvlText w:val=""/>
      <w:lvlJc w:val="left"/>
      <w:pPr>
        <w:tabs>
          <w:tab w:val="num" w:pos="2880"/>
        </w:tabs>
        <w:ind w:left="2880" w:hanging="360"/>
      </w:pPr>
      <w:rPr>
        <w:rFonts w:ascii="Symbol" w:hAnsi="Symbol"/>
      </w:rPr>
    </w:lvl>
    <w:lvl w:ilvl="4" w:tplc="6AEEA396">
      <w:start w:val="1"/>
      <w:numFmt w:val="bullet"/>
      <w:lvlText w:val="o"/>
      <w:lvlJc w:val="left"/>
      <w:pPr>
        <w:tabs>
          <w:tab w:val="num" w:pos="3600"/>
        </w:tabs>
        <w:ind w:left="3600" w:hanging="360"/>
      </w:pPr>
      <w:rPr>
        <w:rFonts w:ascii="Courier New" w:hAnsi="Courier New"/>
      </w:rPr>
    </w:lvl>
    <w:lvl w:ilvl="5" w:tplc="63B48560">
      <w:start w:val="1"/>
      <w:numFmt w:val="bullet"/>
      <w:lvlText w:val=""/>
      <w:lvlJc w:val="left"/>
      <w:pPr>
        <w:tabs>
          <w:tab w:val="num" w:pos="4320"/>
        </w:tabs>
        <w:ind w:left="4320" w:hanging="360"/>
      </w:pPr>
      <w:rPr>
        <w:rFonts w:ascii="Wingdings" w:hAnsi="Wingdings"/>
      </w:rPr>
    </w:lvl>
    <w:lvl w:ilvl="6" w:tplc="4EFED616">
      <w:start w:val="1"/>
      <w:numFmt w:val="bullet"/>
      <w:lvlText w:val=""/>
      <w:lvlJc w:val="left"/>
      <w:pPr>
        <w:tabs>
          <w:tab w:val="num" w:pos="5040"/>
        </w:tabs>
        <w:ind w:left="5040" w:hanging="360"/>
      </w:pPr>
      <w:rPr>
        <w:rFonts w:ascii="Symbol" w:hAnsi="Symbol"/>
      </w:rPr>
    </w:lvl>
    <w:lvl w:ilvl="7" w:tplc="8898D2FA">
      <w:start w:val="1"/>
      <w:numFmt w:val="bullet"/>
      <w:lvlText w:val="o"/>
      <w:lvlJc w:val="left"/>
      <w:pPr>
        <w:tabs>
          <w:tab w:val="num" w:pos="5760"/>
        </w:tabs>
        <w:ind w:left="5760" w:hanging="360"/>
      </w:pPr>
      <w:rPr>
        <w:rFonts w:ascii="Courier New" w:hAnsi="Courier New"/>
      </w:rPr>
    </w:lvl>
    <w:lvl w:ilvl="8" w:tplc="631234C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376C7E8">
      <w:start w:val="1"/>
      <w:numFmt w:val="bullet"/>
      <w:lvlText w:val=""/>
      <w:lvlJc w:val="left"/>
      <w:pPr>
        <w:ind w:left="720" w:hanging="360"/>
      </w:pPr>
      <w:rPr>
        <w:rFonts w:ascii="Symbol" w:hAnsi="Symbol"/>
      </w:rPr>
    </w:lvl>
    <w:lvl w:ilvl="1" w:tplc="8D92916C">
      <w:start w:val="1"/>
      <w:numFmt w:val="bullet"/>
      <w:lvlText w:val="o"/>
      <w:lvlJc w:val="left"/>
      <w:pPr>
        <w:tabs>
          <w:tab w:val="num" w:pos="1440"/>
        </w:tabs>
        <w:ind w:left="1440" w:hanging="360"/>
      </w:pPr>
      <w:rPr>
        <w:rFonts w:ascii="Courier New" w:hAnsi="Courier New"/>
      </w:rPr>
    </w:lvl>
    <w:lvl w:ilvl="2" w:tplc="816201D6">
      <w:start w:val="1"/>
      <w:numFmt w:val="bullet"/>
      <w:lvlText w:val=""/>
      <w:lvlJc w:val="left"/>
      <w:pPr>
        <w:tabs>
          <w:tab w:val="num" w:pos="2160"/>
        </w:tabs>
        <w:ind w:left="2160" w:hanging="360"/>
      </w:pPr>
      <w:rPr>
        <w:rFonts w:ascii="Wingdings" w:hAnsi="Wingdings"/>
      </w:rPr>
    </w:lvl>
    <w:lvl w:ilvl="3" w:tplc="AFFAB0A0">
      <w:start w:val="1"/>
      <w:numFmt w:val="bullet"/>
      <w:lvlText w:val=""/>
      <w:lvlJc w:val="left"/>
      <w:pPr>
        <w:tabs>
          <w:tab w:val="num" w:pos="2880"/>
        </w:tabs>
        <w:ind w:left="2880" w:hanging="360"/>
      </w:pPr>
      <w:rPr>
        <w:rFonts w:ascii="Symbol" w:hAnsi="Symbol"/>
      </w:rPr>
    </w:lvl>
    <w:lvl w:ilvl="4" w:tplc="95EAD58E">
      <w:start w:val="1"/>
      <w:numFmt w:val="bullet"/>
      <w:lvlText w:val="o"/>
      <w:lvlJc w:val="left"/>
      <w:pPr>
        <w:tabs>
          <w:tab w:val="num" w:pos="3600"/>
        </w:tabs>
        <w:ind w:left="3600" w:hanging="360"/>
      </w:pPr>
      <w:rPr>
        <w:rFonts w:ascii="Courier New" w:hAnsi="Courier New"/>
      </w:rPr>
    </w:lvl>
    <w:lvl w:ilvl="5" w:tplc="48BCB16E">
      <w:start w:val="1"/>
      <w:numFmt w:val="bullet"/>
      <w:lvlText w:val=""/>
      <w:lvlJc w:val="left"/>
      <w:pPr>
        <w:tabs>
          <w:tab w:val="num" w:pos="4320"/>
        </w:tabs>
        <w:ind w:left="4320" w:hanging="360"/>
      </w:pPr>
      <w:rPr>
        <w:rFonts w:ascii="Wingdings" w:hAnsi="Wingdings"/>
      </w:rPr>
    </w:lvl>
    <w:lvl w:ilvl="6" w:tplc="6E40ECB2">
      <w:start w:val="1"/>
      <w:numFmt w:val="bullet"/>
      <w:lvlText w:val=""/>
      <w:lvlJc w:val="left"/>
      <w:pPr>
        <w:tabs>
          <w:tab w:val="num" w:pos="5040"/>
        </w:tabs>
        <w:ind w:left="5040" w:hanging="360"/>
      </w:pPr>
      <w:rPr>
        <w:rFonts w:ascii="Symbol" w:hAnsi="Symbol"/>
      </w:rPr>
    </w:lvl>
    <w:lvl w:ilvl="7" w:tplc="0D6C3D82">
      <w:start w:val="1"/>
      <w:numFmt w:val="bullet"/>
      <w:lvlText w:val="o"/>
      <w:lvlJc w:val="left"/>
      <w:pPr>
        <w:tabs>
          <w:tab w:val="num" w:pos="5760"/>
        </w:tabs>
        <w:ind w:left="5760" w:hanging="360"/>
      </w:pPr>
      <w:rPr>
        <w:rFonts w:ascii="Courier New" w:hAnsi="Courier New"/>
      </w:rPr>
    </w:lvl>
    <w:lvl w:ilvl="8" w:tplc="16DA07F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C566930">
      <w:start w:val="1"/>
      <w:numFmt w:val="bullet"/>
      <w:lvlText w:val=""/>
      <w:lvlJc w:val="left"/>
      <w:pPr>
        <w:ind w:left="720" w:hanging="360"/>
      </w:pPr>
      <w:rPr>
        <w:rFonts w:ascii="Symbol" w:hAnsi="Symbol"/>
      </w:rPr>
    </w:lvl>
    <w:lvl w:ilvl="1" w:tplc="AFCA893A">
      <w:start w:val="1"/>
      <w:numFmt w:val="bullet"/>
      <w:lvlText w:val="o"/>
      <w:lvlJc w:val="left"/>
      <w:pPr>
        <w:tabs>
          <w:tab w:val="num" w:pos="1440"/>
        </w:tabs>
        <w:ind w:left="1440" w:hanging="360"/>
      </w:pPr>
      <w:rPr>
        <w:rFonts w:ascii="Courier New" w:hAnsi="Courier New"/>
      </w:rPr>
    </w:lvl>
    <w:lvl w:ilvl="2" w:tplc="DEDC45F4">
      <w:start w:val="1"/>
      <w:numFmt w:val="bullet"/>
      <w:lvlText w:val=""/>
      <w:lvlJc w:val="left"/>
      <w:pPr>
        <w:tabs>
          <w:tab w:val="num" w:pos="2160"/>
        </w:tabs>
        <w:ind w:left="2160" w:hanging="360"/>
      </w:pPr>
      <w:rPr>
        <w:rFonts w:ascii="Wingdings" w:hAnsi="Wingdings"/>
      </w:rPr>
    </w:lvl>
    <w:lvl w:ilvl="3" w:tplc="27B480CC">
      <w:start w:val="1"/>
      <w:numFmt w:val="bullet"/>
      <w:lvlText w:val=""/>
      <w:lvlJc w:val="left"/>
      <w:pPr>
        <w:tabs>
          <w:tab w:val="num" w:pos="2880"/>
        </w:tabs>
        <w:ind w:left="2880" w:hanging="360"/>
      </w:pPr>
      <w:rPr>
        <w:rFonts w:ascii="Symbol" w:hAnsi="Symbol"/>
      </w:rPr>
    </w:lvl>
    <w:lvl w:ilvl="4" w:tplc="A36C1974">
      <w:start w:val="1"/>
      <w:numFmt w:val="bullet"/>
      <w:lvlText w:val="o"/>
      <w:lvlJc w:val="left"/>
      <w:pPr>
        <w:tabs>
          <w:tab w:val="num" w:pos="3600"/>
        </w:tabs>
        <w:ind w:left="3600" w:hanging="360"/>
      </w:pPr>
      <w:rPr>
        <w:rFonts w:ascii="Courier New" w:hAnsi="Courier New"/>
      </w:rPr>
    </w:lvl>
    <w:lvl w:ilvl="5" w:tplc="D7A8DB9E">
      <w:start w:val="1"/>
      <w:numFmt w:val="bullet"/>
      <w:lvlText w:val=""/>
      <w:lvlJc w:val="left"/>
      <w:pPr>
        <w:tabs>
          <w:tab w:val="num" w:pos="4320"/>
        </w:tabs>
        <w:ind w:left="4320" w:hanging="360"/>
      </w:pPr>
      <w:rPr>
        <w:rFonts w:ascii="Wingdings" w:hAnsi="Wingdings"/>
      </w:rPr>
    </w:lvl>
    <w:lvl w:ilvl="6" w:tplc="EBCCAD72">
      <w:start w:val="1"/>
      <w:numFmt w:val="bullet"/>
      <w:lvlText w:val=""/>
      <w:lvlJc w:val="left"/>
      <w:pPr>
        <w:tabs>
          <w:tab w:val="num" w:pos="5040"/>
        </w:tabs>
        <w:ind w:left="5040" w:hanging="360"/>
      </w:pPr>
      <w:rPr>
        <w:rFonts w:ascii="Symbol" w:hAnsi="Symbol"/>
      </w:rPr>
    </w:lvl>
    <w:lvl w:ilvl="7" w:tplc="6122C0FE">
      <w:start w:val="1"/>
      <w:numFmt w:val="bullet"/>
      <w:lvlText w:val="o"/>
      <w:lvlJc w:val="left"/>
      <w:pPr>
        <w:tabs>
          <w:tab w:val="num" w:pos="5760"/>
        </w:tabs>
        <w:ind w:left="5760" w:hanging="360"/>
      </w:pPr>
      <w:rPr>
        <w:rFonts w:ascii="Courier New" w:hAnsi="Courier New"/>
      </w:rPr>
    </w:lvl>
    <w:lvl w:ilvl="8" w:tplc="729ADEC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AB8CA1E">
      <w:start w:val="1"/>
      <w:numFmt w:val="bullet"/>
      <w:lvlText w:val=""/>
      <w:lvlJc w:val="left"/>
      <w:pPr>
        <w:ind w:left="720" w:hanging="360"/>
      </w:pPr>
      <w:rPr>
        <w:rFonts w:ascii="Symbol" w:hAnsi="Symbol"/>
      </w:rPr>
    </w:lvl>
    <w:lvl w:ilvl="1" w:tplc="7BF63136">
      <w:start w:val="1"/>
      <w:numFmt w:val="bullet"/>
      <w:lvlText w:val="o"/>
      <w:lvlJc w:val="left"/>
      <w:pPr>
        <w:tabs>
          <w:tab w:val="num" w:pos="1440"/>
        </w:tabs>
        <w:ind w:left="1440" w:hanging="360"/>
      </w:pPr>
      <w:rPr>
        <w:rFonts w:ascii="Courier New" w:hAnsi="Courier New"/>
      </w:rPr>
    </w:lvl>
    <w:lvl w:ilvl="2" w:tplc="2AC4FF0E">
      <w:start w:val="1"/>
      <w:numFmt w:val="bullet"/>
      <w:lvlText w:val=""/>
      <w:lvlJc w:val="left"/>
      <w:pPr>
        <w:tabs>
          <w:tab w:val="num" w:pos="2160"/>
        </w:tabs>
        <w:ind w:left="2160" w:hanging="360"/>
      </w:pPr>
      <w:rPr>
        <w:rFonts w:ascii="Wingdings" w:hAnsi="Wingdings"/>
      </w:rPr>
    </w:lvl>
    <w:lvl w:ilvl="3" w:tplc="5D867A20">
      <w:start w:val="1"/>
      <w:numFmt w:val="bullet"/>
      <w:lvlText w:val=""/>
      <w:lvlJc w:val="left"/>
      <w:pPr>
        <w:tabs>
          <w:tab w:val="num" w:pos="2880"/>
        </w:tabs>
        <w:ind w:left="2880" w:hanging="360"/>
      </w:pPr>
      <w:rPr>
        <w:rFonts w:ascii="Symbol" w:hAnsi="Symbol"/>
      </w:rPr>
    </w:lvl>
    <w:lvl w:ilvl="4" w:tplc="790C2FD2">
      <w:start w:val="1"/>
      <w:numFmt w:val="bullet"/>
      <w:lvlText w:val="o"/>
      <w:lvlJc w:val="left"/>
      <w:pPr>
        <w:tabs>
          <w:tab w:val="num" w:pos="3600"/>
        </w:tabs>
        <w:ind w:left="3600" w:hanging="360"/>
      </w:pPr>
      <w:rPr>
        <w:rFonts w:ascii="Courier New" w:hAnsi="Courier New"/>
      </w:rPr>
    </w:lvl>
    <w:lvl w:ilvl="5" w:tplc="DF545E3C">
      <w:start w:val="1"/>
      <w:numFmt w:val="bullet"/>
      <w:lvlText w:val=""/>
      <w:lvlJc w:val="left"/>
      <w:pPr>
        <w:tabs>
          <w:tab w:val="num" w:pos="4320"/>
        </w:tabs>
        <w:ind w:left="4320" w:hanging="360"/>
      </w:pPr>
      <w:rPr>
        <w:rFonts w:ascii="Wingdings" w:hAnsi="Wingdings"/>
      </w:rPr>
    </w:lvl>
    <w:lvl w:ilvl="6" w:tplc="BAFAA926">
      <w:start w:val="1"/>
      <w:numFmt w:val="bullet"/>
      <w:lvlText w:val=""/>
      <w:lvlJc w:val="left"/>
      <w:pPr>
        <w:tabs>
          <w:tab w:val="num" w:pos="5040"/>
        </w:tabs>
        <w:ind w:left="5040" w:hanging="360"/>
      </w:pPr>
      <w:rPr>
        <w:rFonts w:ascii="Symbol" w:hAnsi="Symbol"/>
      </w:rPr>
    </w:lvl>
    <w:lvl w:ilvl="7" w:tplc="C0642E64">
      <w:start w:val="1"/>
      <w:numFmt w:val="bullet"/>
      <w:lvlText w:val="o"/>
      <w:lvlJc w:val="left"/>
      <w:pPr>
        <w:tabs>
          <w:tab w:val="num" w:pos="5760"/>
        </w:tabs>
        <w:ind w:left="5760" w:hanging="360"/>
      </w:pPr>
      <w:rPr>
        <w:rFonts w:ascii="Courier New" w:hAnsi="Courier New"/>
      </w:rPr>
    </w:lvl>
    <w:lvl w:ilvl="8" w:tplc="29BA47C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5F61E46">
      <w:start w:val="1"/>
      <w:numFmt w:val="bullet"/>
      <w:lvlText w:val=""/>
      <w:lvlJc w:val="left"/>
      <w:pPr>
        <w:ind w:left="720" w:hanging="360"/>
      </w:pPr>
      <w:rPr>
        <w:rFonts w:ascii="Symbol" w:hAnsi="Symbol"/>
      </w:rPr>
    </w:lvl>
    <w:lvl w:ilvl="1" w:tplc="BC8A753A">
      <w:start w:val="1"/>
      <w:numFmt w:val="bullet"/>
      <w:lvlText w:val="o"/>
      <w:lvlJc w:val="left"/>
      <w:pPr>
        <w:tabs>
          <w:tab w:val="num" w:pos="1440"/>
        </w:tabs>
        <w:ind w:left="1440" w:hanging="360"/>
      </w:pPr>
      <w:rPr>
        <w:rFonts w:ascii="Courier New" w:hAnsi="Courier New"/>
      </w:rPr>
    </w:lvl>
    <w:lvl w:ilvl="2" w:tplc="AB5A41F2">
      <w:start w:val="1"/>
      <w:numFmt w:val="bullet"/>
      <w:lvlText w:val=""/>
      <w:lvlJc w:val="left"/>
      <w:pPr>
        <w:tabs>
          <w:tab w:val="num" w:pos="2160"/>
        </w:tabs>
        <w:ind w:left="2160" w:hanging="360"/>
      </w:pPr>
      <w:rPr>
        <w:rFonts w:ascii="Wingdings" w:hAnsi="Wingdings"/>
      </w:rPr>
    </w:lvl>
    <w:lvl w:ilvl="3" w:tplc="6436CEDC">
      <w:start w:val="1"/>
      <w:numFmt w:val="bullet"/>
      <w:lvlText w:val=""/>
      <w:lvlJc w:val="left"/>
      <w:pPr>
        <w:tabs>
          <w:tab w:val="num" w:pos="2880"/>
        </w:tabs>
        <w:ind w:left="2880" w:hanging="360"/>
      </w:pPr>
      <w:rPr>
        <w:rFonts w:ascii="Symbol" w:hAnsi="Symbol"/>
      </w:rPr>
    </w:lvl>
    <w:lvl w:ilvl="4" w:tplc="79FA0462">
      <w:start w:val="1"/>
      <w:numFmt w:val="bullet"/>
      <w:lvlText w:val="o"/>
      <w:lvlJc w:val="left"/>
      <w:pPr>
        <w:tabs>
          <w:tab w:val="num" w:pos="3600"/>
        </w:tabs>
        <w:ind w:left="3600" w:hanging="360"/>
      </w:pPr>
      <w:rPr>
        <w:rFonts w:ascii="Courier New" w:hAnsi="Courier New"/>
      </w:rPr>
    </w:lvl>
    <w:lvl w:ilvl="5" w:tplc="857A0B94">
      <w:start w:val="1"/>
      <w:numFmt w:val="bullet"/>
      <w:lvlText w:val=""/>
      <w:lvlJc w:val="left"/>
      <w:pPr>
        <w:tabs>
          <w:tab w:val="num" w:pos="4320"/>
        </w:tabs>
        <w:ind w:left="4320" w:hanging="360"/>
      </w:pPr>
      <w:rPr>
        <w:rFonts w:ascii="Wingdings" w:hAnsi="Wingdings"/>
      </w:rPr>
    </w:lvl>
    <w:lvl w:ilvl="6" w:tplc="89D2D628">
      <w:start w:val="1"/>
      <w:numFmt w:val="bullet"/>
      <w:lvlText w:val=""/>
      <w:lvlJc w:val="left"/>
      <w:pPr>
        <w:tabs>
          <w:tab w:val="num" w:pos="5040"/>
        </w:tabs>
        <w:ind w:left="5040" w:hanging="360"/>
      </w:pPr>
      <w:rPr>
        <w:rFonts w:ascii="Symbol" w:hAnsi="Symbol"/>
      </w:rPr>
    </w:lvl>
    <w:lvl w:ilvl="7" w:tplc="3BC67260">
      <w:start w:val="1"/>
      <w:numFmt w:val="bullet"/>
      <w:lvlText w:val="o"/>
      <w:lvlJc w:val="left"/>
      <w:pPr>
        <w:tabs>
          <w:tab w:val="num" w:pos="5760"/>
        </w:tabs>
        <w:ind w:left="5760" w:hanging="360"/>
      </w:pPr>
      <w:rPr>
        <w:rFonts w:ascii="Courier New" w:hAnsi="Courier New"/>
      </w:rPr>
    </w:lvl>
    <w:lvl w:ilvl="8" w:tplc="60948D7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2B0EB3C">
      <w:start w:val="1"/>
      <w:numFmt w:val="bullet"/>
      <w:lvlText w:val=""/>
      <w:lvlJc w:val="left"/>
      <w:pPr>
        <w:ind w:left="720" w:hanging="360"/>
      </w:pPr>
      <w:rPr>
        <w:rFonts w:ascii="Symbol" w:hAnsi="Symbol"/>
      </w:rPr>
    </w:lvl>
    <w:lvl w:ilvl="1" w:tplc="FF4C94A4">
      <w:start w:val="1"/>
      <w:numFmt w:val="bullet"/>
      <w:lvlText w:val="o"/>
      <w:lvlJc w:val="left"/>
      <w:pPr>
        <w:tabs>
          <w:tab w:val="num" w:pos="1440"/>
        </w:tabs>
        <w:ind w:left="1440" w:hanging="360"/>
      </w:pPr>
      <w:rPr>
        <w:rFonts w:ascii="Courier New" w:hAnsi="Courier New"/>
      </w:rPr>
    </w:lvl>
    <w:lvl w:ilvl="2" w:tplc="E02C889E">
      <w:start w:val="1"/>
      <w:numFmt w:val="bullet"/>
      <w:lvlText w:val=""/>
      <w:lvlJc w:val="left"/>
      <w:pPr>
        <w:tabs>
          <w:tab w:val="num" w:pos="2160"/>
        </w:tabs>
        <w:ind w:left="2160" w:hanging="360"/>
      </w:pPr>
      <w:rPr>
        <w:rFonts w:ascii="Wingdings" w:hAnsi="Wingdings"/>
      </w:rPr>
    </w:lvl>
    <w:lvl w:ilvl="3" w:tplc="883CEB8E">
      <w:start w:val="1"/>
      <w:numFmt w:val="bullet"/>
      <w:lvlText w:val=""/>
      <w:lvlJc w:val="left"/>
      <w:pPr>
        <w:tabs>
          <w:tab w:val="num" w:pos="2880"/>
        </w:tabs>
        <w:ind w:left="2880" w:hanging="360"/>
      </w:pPr>
      <w:rPr>
        <w:rFonts w:ascii="Symbol" w:hAnsi="Symbol"/>
      </w:rPr>
    </w:lvl>
    <w:lvl w:ilvl="4" w:tplc="4AA4F9A0">
      <w:start w:val="1"/>
      <w:numFmt w:val="bullet"/>
      <w:lvlText w:val="o"/>
      <w:lvlJc w:val="left"/>
      <w:pPr>
        <w:tabs>
          <w:tab w:val="num" w:pos="3600"/>
        </w:tabs>
        <w:ind w:left="3600" w:hanging="360"/>
      </w:pPr>
      <w:rPr>
        <w:rFonts w:ascii="Courier New" w:hAnsi="Courier New"/>
      </w:rPr>
    </w:lvl>
    <w:lvl w:ilvl="5" w:tplc="149622D0">
      <w:start w:val="1"/>
      <w:numFmt w:val="bullet"/>
      <w:lvlText w:val=""/>
      <w:lvlJc w:val="left"/>
      <w:pPr>
        <w:tabs>
          <w:tab w:val="num" w:pos="4320"/>
        </w:tabs>
        <w:ind w:left="4320" w:hanging="360"/>
      </w:pPr>
      <w:rPr>
        <w:rFonts w:ascii="Wingdings" w:hAnsi="Wingdings"/>
      </w:rPr>
    </w:lvl>
    <w:lvl w:ilvl="6" w:tplc="EA869EE4">
      <w:start w:val="1"/>
      <w:numFmt w:val="bullet"/>
      <w:lvlText w:val=""/>
      <w:lvlJc w:val="left"/>
      <w:pPr>
        <w:tabs>
          <w:tab w:val="num" w:pos="5040"/>
        </w:tabs>
        <w:ind w:left="5040" w:hanging="360"/>
      </w:pPr>
      <w:rPr>
        <w:rFonts w:ascii="Symbol" w:hAnsi="Symbol"/>
      </w:rPr>
    </w:lvl>
    <w:lvl w:ilvl="7" w:tplc="301854CE">
      <w:start w:val="1"/>
      <w:numFmt w:val="bullet"/>
      <w:lvlText w:val="o"/>
      <w:lvlJc w:val="left"/>
      <w:pPr>
        <w:tabs>
          <w:tab w:val="num" w:pos="5760"/>
        </w:tabs>
        <w:ind w:left="5760" w:hanging="360"/>
      </w:pPr>
      <w:rPr>
        <w:rFonts w:ascii="Courier New" w:hAnsi="Courier New"/>
      </w:rPr>
    </w:lvl>
    <w:lvl w:ilvl="8" w:tplc="F8768DD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57A035C">
      <w:start w:val="1"/>
      <w:numFmt w:val="bullet"/>
      <w:lvlText w:val=""/>
      <w:lvlJc w:val="left"/>
      <w:pPr>
        <w:ind w:left="720" w:hanging="360"/>
      </w:pPr>
      <w:rPr>
        <w:rFonts w:ascii="Symbol" w:hAnsi="Symbol"/>
      </w:rPr>
    </w:lvl>
    <w:lvl w:ilvl="1" w:tplc="4F38A612">
      <w:start w:val="1"/>
      <w:numFmt w:val="bullet"/>
      <w:lvlText w:val="o"/>
      <w:lvlJc w:val="left"/>
      <w:pPr>
        <w:tabs>
          <w:tab w:val="num" w:pos="1440"/>
        </w:tabs>
        <w:ind w:left="1440" w:hanging="360"/>
      </w:pPr>
      <w:rPr>
        <w:rFonts w:ascii="Courier New" w:hAnsi="Courier New"/>
      </w:rPr>
    </w:lvl>
    <w:lvl w:ilvl="2" w:tplc="A594A2D2">
      <w:start w:val="1"/>
      <w:numFmt w:val="bullet"/>
      <w:lvlText w:val=""/>
      <w:lvlJc w:val="left"/>
      <w:pPr>
        <w:tabs>
          <w:tab w:val="num" w:pos="2160"/>
        </w:tabs>
        <w:ind w:left="2160" w:hanging="360"/>
      </w:pPr>
      <w:rPr>
        <w:rFonts w:ascii="Wingdings" w:hAnsi="Wingdings"/>
      </w:rPr>
    </w:lvl>
    <w:lvl w:ilvl="3" w:tplc="F998E252">
      <w:start w:val="1"/>
      <w:numFmt w:val="bullet"/>
      <w:lvlText w:val=""/>
      <w:lvlJc w:val="left"/>
      <w:pPr>
        <w:tabs>
          <w:tab w:val="num" w:pos="2880"/>
        </w:tabs>
        <w:ind w:left="2880" w:hanging="360"/>
      </w:pPr>
      <w:rPr>
        <w:rFonts w:ascii="Symbol" w:hAnsi="Symbol"/>
      </w:rPr>
    </w:lvl>
    <w:lvl w:ilvl="4" w:tplc="E08E3FE0">
      <w:start w:val="1"/>
      <w:numFmt w:val="bullet"/>
      <w:lvlText w:val="o"/>
      <w:lvlJc w:val="left"/>
      <w:pPr>
        <w:tabs>
          <w:tab w:val="num" w:pos="3600"/>
        </w:tabs>
        <w:ind w:left="3600" w:hanging="360"/>
      </w:pPr>
      <w:rPr>
        <w:rFonts w:ascii="Courier New" w:hAnsi="Courier New"/>
      </w:rPr>
    </w:lvl>
    <w:lvl w:ilvl="5" w:tplc="E60E4D7A">
      <w:start w:val="1"/>
      <w:numFmt w:val="bullet"/>
      <w:lvlText w:val=""/>
      <w:lvlJc w:val="left"/>
      <w:pPr>
        <w:tabs>
          <w:tab w:val="num" w:pos="4320"/>
        </w:tabs>
        <w:ind w:left="4320" w:hanging="360"/>
      </w:pPr>
      <w:rPr>
        <w:rFonts w:ascii="Wingdings" w:hAnsi="Wingdings"/>
      </w:rPr>
    </w:lvl>
    <w:lvl w:ilvl="6" w:tplc="A9049F58">
      <w:start w:val="1"/>
      <w:numFmt w:val="bullet"/>
      <w:lvlText w:val=""/>
      <w:lvlJc w:val="left"/>
      <w:pPr>
        <w:tabs>
          <w:tab w:val="num" w:pos="5040"/>
        </w:tabs>
        <w:ind w:left="5040" w:hanging="360"/>
      </w:pPr>
      <w:rPr>
        <w:rFonts w:ascii="Symbol" w:hAnsi="Symbol"/>
      </w:rPr>
    </w:lvl>
    <w:lvl w:ilvl="7" w:tplc="7CDC97D6">
      <w:start w:val="1"/>
      <w:numFmt w:val="bullet"/>
      <w:lvlText w:val="o"/>
      <w:lvlJc w:val="left"/>
      <w:pPr>
        <w:tabs>
          <w:tab w:val="num" w:pos="5760"/>
        </w:tabs>
        <w:ind w:left="5760" w:hanging="360"/>
      </w:pPr>
      <w:rPr>
        <w:rFonts w:ascii="Courier New" w:hAnsi="Courier New"/>
      </w:rPr>
    </w:lvl>
    <w:lvl w:ilvl="8" w:tplc="9248688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03A9AF4">
      <w:start w:val="1"/>
      <w:numFmt w:val="bullet"/>
      <w:lvlText w:val=""/>
      <w:lvlJc w:val="left"/>
      <w:pPr>
        <w:ind w:left="720" w:hanging="360"/>
      </w:pPr>
      <w:rPr>
        <w:rFonts w:ascii="Symbol" w:hAnsi="Symbol"/>
      </w:rPr>
    </w:lvl>
    <w:lvl w:ilvl="1" w:tplc="EFA091A0">
      <w:start w:val="1"/>
      <w:numFmt w:val="bullet"/>
      <w:lvlText w:val="o"/>
      <w:lvlJc w:val="left"/>
      <w:pPr>
        <w:tabs>
          <w:tab w:val="num" w:pos="1440"/>
        </w:tabs>
        <w:ind w:left="1440" w:hanging="360"/>
      </w:pPr>
      <w:rPr>
        <w:rFonts w:ascii="Courier New" w:hAnsi="Courier New"/>
      </w:rPr>
    </w:lvl>
    <w:lvl w:ilvl="2" w:tplc="1A0473C0">
      <w:start w:val="1"/>
      <w:numFmt w:val="bullet"/>
      <w:lvlText w:val=""/>
      <w:lvlJc w:val="left"/>
      <w:pPr>
        <w:tabs>
          <w:tab w:val="num" w:pos="2160"/>
        </w:tabs>
        <w:ind w:left="2160" w:hanging="360"/>
      </w:pPr>
      <w:rPr>
        <w:rFonts w:ascii="Wingdings" w:hAnsi="Wingdings"/>
      </w:rPr>
    </w:lvl>
    <w:lvl w:ilvl="3" w:tplc="EA488EB6">
      <w:start w:val="1"/>
      <w:numFmt w:val="bullet"/>
      <w:lvlText w:val=""/>
      <w:lvlJc w:val="left"/>
      <w:pPr>
        <w:tabs>
          <w:tab w:val="num" w:pos="2880"/>
        </w:tabs>
        <w:ind w:left="2880" w:hanging="360"/>
      </w:pPr>
      <w:rPr>
        <w:rFonts w:ascii="Symbol" w:hAnsi="Symbol"/>
      </w:rPr>
    </w:lvl>
    <w:lvl w:ilvl="4" w:tplc="66FA122C">
      <w:start w:val="1"/>
      <w:numFmt w:val="bullet"/>
      <w:lvlText w:val="o"/>
      <w:lvlJc w:val="left"/>
      <w:pPr>
        <w:tabs>
          <w:tab w:val="num" w:pos="3600"/>
        </w:tabs>
        <w:ind w:left="3600" w:hanging="360"/>
      </w:pPr>
      <w:rPr>
        <w:rFonts w:ascii="Courier New" w:hAnsi="Courier New"/>
      </w:rPr>
    </w:lvl>
    <w:lvl w:ilvl="5" w:tplc="97844416">
      <w:start w:val="1"/>
      <w:numFmt w:val="bullet"/>
      <w:lvlText w:val=""/>
      <w:lvlJc w:val="left"/>
      <w:pPr>
        <w:tabs>
          <w:tab w:val="num" w:pos="4320"/>
        </w:tabs>
        <w:ind w:left="4320" w:hanging="360"/>
      </w:pPr>
      <w:rPr>
        <w:rFonts w:ascii="Wingdings" w:hAnsi="Wingdings"/>
      </w:rPr>
    </w:lvl>
    <w:lvl w:ilvl="6" w:tplc="8A685D86">
      <w:start w:val="1"/>
      <w:numFmt w:val="bullet"/>
      <w:lvlText w:val=""/>
      <w:lvlJc w:val="left"/>
      <w:pPr>
        <w:tabs>
          <w:tab w:val="num" w:pos="5040"/>
        </w:tabs>
        <w:ind w:left="5040" w:hanging="360"/>
      </w:pPr>
      <w:rPr>
        <w:rFonts w:ascii="Symbol" w:hAnsi="Symbol"/>
      </w:rPr>
    </w:lvl>
    <w:lvl w:ilvl="7" w:tplc="6CC40BD6">
      <w:start w:val="1"/>
      <w:numFmt w:val="bullet"/>
      <w:lvlText w:val="o"/>
      <w:lvlJc w:val="left"/>
      <w:pPr>
        <w:tabs>
          <w:tab w:val="num" w:pos="5760"/>
        </w:tabs>
        <w:ind w:left="5760" w:hanging="360"/>
      </w:pPr>
      <w:rPr>
        <w:rFonts w:ascii="Courier New" w:hAnsi="Courier New"/>
      </w:rPr>
    </w:lvl>
    <w:lvl w:ilvl="8" w:tplc="9072F5A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40AA146E">
      <w:start w:val="1"/>
      <w:numFmt w:val="bullet"/>
      <w:lvlText w:val=""/>
      <w:lvlJc w:val="left"/>
      <w:pPr>
        <w:ind w:left="720" w:hanging="360"/>
      </w:pPr>
      <w:rPr>
        <w:rFonts w:ascii="Symbol" w:hAnsi="Symbol"/>
      </w:rPr>
    </w:lvl>
    <w:lvl w:ilvl="1" w:tplc="33F0D7B6">
      <w:start w:val="1"/>
      <w:numFmt w:val="bullet"/>
      <w:lvlText w:val="o"/>
      <w:lvlJc w:val="left"/>
      <w:pPr>
        <w:tabs>
          <w:tab w:val="num" w:pos="1440"/>
        </w:tabs>
        <w:ind w:left="1440" w:hanging="360"/>
      </w:pPr>
      <w:rPr>
        <w:rFonts w:ascii="Courier New" w:hAnsi="Courier New"/>
      </w:rPr>
    </w:lvl>
    <w:lvl w:ilvl="2" w:tplc="1856F198">
      <w:start w:val="1"/>
      <w:numFmt w:val="bullet"/>
      <w:lvlText w:val=""/>
      <w:lvlJc w:val="left"/>
      <w:pPr>
        <w:tabs>
          <w:tab w:val="num" w:pos="2160"/>
        </w:tabs>
        <w:ind w:left="2160" w:hanging="360"/>
      </w:pPr>
      <w:rPr>
        <w:rFonts w:ascii="Wingdings" w:hAnsi="Wingdings"/>
      </w:rPr>
    </w:lvl>
    <w:lvl w:ilvl="3" w:tplc="193EBB24">
      <w:start w:val="1"/>
      <w:numFmt w:val="bullet"/>
      <w:lvlText w:val=""/>
      <w:lvlJc w:val="left"/>
      <w:pPr>
        <w:tabs>
          <w:tab w:val="num" w:pos="2880"/>
        </w:tabs>
        <w:ind w:left="2880" w:hanging="360"/>
      </w:pPr>
      <w:rPr>
        <w:rFonts w:ascii="Symbol" w:hAnsi="Symbol"/>
      </w:rPr>
    </w:lvl>
    <w:lvl w:ilvl="4" w:tplc="D9AAD8E0">
      <w:start w:val="1"/>
      <w:numFmt w:val="bullet"/>
      <w:lvlText w:val="o"/>
      <w:lvlJc w:val="left"/>
      <w:pPr>
        <w:tabs>
          <w:tab w:val="num" w:pos="3600"/>
        </w:tabs>
        <w:ind w:left="3600" w:hanging="360"/>
      </w:pPr>
      <w:rPr>
        <w:rFonts w:ascii="Courier New" w:hAnsi="Courier New"/>
      </w:rPr>
    </w:lvl>
    <w:lvl w:ilvl="5" w:tplc="B8087E30">
      <w:start w:val="1"/>
      <w:numFmt w:val="bullet"/>
      <w:lvlText w:val=""/>
      <w:lvlJc w:val="left"/>
      <w:pPr>
        <w:tabs>
          <w:tab w:val="num" w:pos="4320"/>
        </w:tabs>
        <w:ind w:left="4320" w:hanging="360"/>
      </w:pPr>
      <w:rPr>
        <w:rFonts w:ascii="Wingdings" w:hAnsi="Wingdings"/>
      </w:rPr>
    </w:lvl>
    <w:lvl w:ilvl="6" w:tplc="86001266">
      <w:start w:val="1"/>
      <w:numFmt w:val="bullet"/>
      <w:lvlText w:val=""/>
      <w:lvlJc w:val="left"/>
      <w:pPr>
        <w:tabs>
          <w:tab w:val="num" w:pos="5040"/>
        </w:tabs>
        <w:ind w:left="5040" w:hanging="360"/>
      </w:pPr>
      <w:rPr>
        <w:rFonts w:ascii="Symbol" w:hAnsi="Symbol"/>
      </w:rPr>
    </w:lvl>
    <w:lvl w:ilvl="7" w:tplc="55FABEBE">
      <w:start w:val="1"/>
      <w:numFmt w:val="bullet"/>
      <w:lvlText w:val="o"/>
      <w:lvlJc w:val="left"/>
      <w:pPr>
        <w:tabs>
          <w:tab w:val="num" w:pos="5760"/>
        </w:tabs>
        <w:ind w:left="5760" w:hanging="360"/>
      </w:pPr>
      <w:rPr>
        <w:rFonts w:ascii="Courier New" w:hAnsi="Courier New"/>
      </w:rPr>
    </w:lvl>
    <w:lvl w:ilvl="8" w:tplc="22A67C3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1C2C232A">
      <w:start w:val="1"/>
      <w:numFmt w:val="bullet"/>
      <w:lvlText w:val=""/>
      <w:lvlJc w:val="left"/>
      <w:pPr>
        <w:ind w:left="720" w:hanging="360"/>
      </w:pPr>
      <w:rPr>
        <w:rFonts w:ascii="Symbol" w:hAnsi="Symbol"/>
      </w:rPr>
    </w:lvl>
    <w:lvl w:ilvl="1" w:tplc="6C90689E">
      <w:start w:val="1"/>
      <w:numFmt w:val="bullet"/>
      <w:lvlText w:val="o"/>
      <w:lvlJc w:val="left"/>
      <w:pPr>
        <w:tabs>
          <w:tab w:val="num" w:pos="1440"/>
        </w:tabs>
        <w:ind w:left="1440" w:hanging="360"/>
      </w:pPr>
      <w:rPr>
        <w:rFonts w:ascii="Courier New" w:hAnsi="Courier New"/>
      </w:rPr>
    </w:lvl>
    <w:lvl w:ilvl="2" w:tplc="D5EA3016">
      <w:start w:val="1"/>
      <w:numFmt w:val="bullet"/>
      <w:lvlText w:val=""/>
      <w:lvlJc w:val="left"/>
      <w:pPr>
        <w:tabs>
          <w:tab w:val="num" w:pos="2160"/>
        </w:tabs>
        <w:ind w:left="2160" w:hanging="360"/>
      </w:pPr>
      <w:rPr>
        <w:rFonts w:ascii="Wingdings" w:hAnsi="Wingdings"/>
      </w:rPr>
    </w:lvl>
    <w:lvl w:ilvl="3" w:tplc="486EF4BC">
      <w:start w:val="1"/>
      <w:numFmt w:val="bullet"/>
      <w:lvlText w:val=""/>
      <w:lvlJc w:val="left"/>
      <w:pPr>
        <w:tabs>
          <w:tab w:val="num" w:pos="2880"/>
        </w:tabs>
        <w:ind w:left="2880" w:hanging="360"/>
      </w:pPr>
      <w:rPr>
        <w:rFonts w:ascii="Symbol" w:hAnsi="Symbol"/>
      </w:rPr>
    </w:lvl>
    <w:lvl w:ilvl="4" w:tplc="7C6EE712">
      <w:start w:val="1"/>
      <w:numFmt w:val="bullet"/>
      <w:lvlText w:val="o"/>
      <w:lvlJc w:val="left"/>
      <w:pPr>
        <w:tabs>
          <w:tab w:val="num" w:pos="3600"/>
        </w:tabs>
        <w:ind w:left="3600" w:hanging="360"/>
      </w:pPr>
      <w:rPr>
        <w:rFonts w:ascii="Courier New" w:hAnsi="Courier New"/>
      </w:rPr>
    </w:lvl>
    <w:lvl w:ilvl="5" w:tplc="4EA4609E">
      <w:start w:val="1"/>
      <w:numFmt w:val="bullet"/>
      <w:lvlText w:val=""/>
      <w:lvlJc w:val="left"/>
      <w:pPr>
        <w:tabs>
          <w:tab w:val="num" w:pos="4320"/>
        </w:tabs>
        <w:ind w:left="4320" w:hanging="360"/>
      </w:pPr>
      <w:rPr>
        <w:rFonts w:ascii="Wingdings" w:hAnsi="Wingdings"/>
      </w:rPr>
    </w:lvl>
    <w:lvl w:ilvl="6" w:tplc="E688B38E">
      <w:start w:val="1"/>
      <w:numFmt w:val="bullet"/>
      <w:lvlText w:val=""/>
      <w:lvlJc w:val="left"/>
      <w:pPr>
        <w:tabs>
          <w:tab w:val="num" w:pos="5040"/>
        </w:tabs>
        <w:ind w:left="5040" w:hanging="360"/>
      </w:pPr>
      <w:rPr>
        <w:rFonts w:ascii="Symbol" w:hAnsi="Symbol"/>
      </w:rPr>
    </w:lvl>
    <w:lvl w:ilvl="7" w:tplc="DF28C044">
      <w:start w:val="1"/>
      <w:numFmt w:val="bullet"/>
      <w:lvlText w:val="o"/>
      <w:lvlJc w:val="left"/>
      <w:pPr>
        <w:tabs>
          <w:tab w:val="num" w:pos="5760"/>
        </w:tabs>
        <w:ind w:left="5760" w:hanging="360"/>
      </w:pPr>
      <w:rPr>
        <w:rFonts w:ascii="Courier New" w:hAnsi="Courier New"/>
      </w:rPr>
    </w:lvl>
    <w:lvl w:ilvl="8" w:tplc="87BA63D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B4108208">
      <w:start w:val="1"/>
      <w:numFmt w:val="bullet"/>
      <w:lvlText w:val=""/>
      <w:lvlJc w:val="left"/>
      <w:pPr>
        <w:ind w:left="720" w:hanging="360"/>
      </w:pPr>
      <w:rPr>
        <w:rFonts w:ascii="Symbol" w:hAnsi="Symbol"/>
      </w:rPr>
    </w:lvl>
    <w:lvl w:ilvl="1" w:tplc="D21C19F0">
      <w:start w:val="1"/>
      <w:numFmt w:val="bullet"/>
      <w:lvlText w:val="o"/>
      <w:lvlJc w:val="left"/>
      <w:pPr>
        <w:tabs>
          <w:tab w:val="num" w:pos="1440"/>
        </w:tabs>
        <w:ind w:left="1440" w:hanging="360"/>
      </w:pPr>
      <w:rPr>
        <w:rFonts w:ascii="Courier New" w:hAnsi="Courier New"/>
      </w:rPr>
    </w:lvl>
    <w:lvl w:ilvl="2" w:tplc="4C445B86">
      <w:start w:val="1"/>
      <w:numFmt w:val="bullet"/>
      <w:lvlText w:val=""/>
      <w:lvlJc w:val="left"/>
      <w:pPr>
        <w:tabs>
          <w:tab w:val="num" w:pos="2160"/>
        </w:tabs>
        <w:ind w:left="2160" w:hanging="360"/>
      </w:pPr>
      <w:rPr>
        <w:rFonts w:ascii="Wingdings" w:hAnsi="Wingdings"/>
      </w:rPr>
    </w:lvl>
    <w:lvl w:ilvl="3" w:tplc="B1B27B20">
      <w:start w:val="1"/>
      <w:numFmt w:val="bullet"/>
      <w:lvlText w:val=""/>
      <w:lvlJc w:val="left"/>
      <w:pPr>
        <w:tabs>
          <w:tab w:val="num" w:pos="2880"/>
        </w:tabs>
        <w:ind w:left="2880" w:hanging="360"/>
      </w:pPr>
      <w:rPr>
        <w:rFonts w:ascii="Symbol" w:hAnsi="Symbol"/>
      </w:rPr>
    </w:lvl>
    <w:lvl w:ilvl="4" w:tplc="E3EA0BA2">
      <w:start w:val="1"/>
      <w:numFmt w:val="bullet"/>
      <w:lvlText w:val="o"/>
      <w:lvlJc w:val="left"/>
      <w:pPr>
        <w:tabs>
          <w:tab w:val="num" w:pos="3600"/>
        </w:tabs>
        <w:ind w:left="3600" w:hanging="360"/>
      </w:pPr>
      <w:rPr>
        <w:rFonts w:ascii="Courier New" w:hAnsi="Courier New"/>
      </w:rPr>
    </w:lvl>
    <w:lvl w:ilvl="5" w:tplc="90DCE4EA">
      <w:start w:val="1"/>
      <w:numFmt w:val="bullet"/>
      <w:lvlText w:val=""/>
      <w:lvlJc w:val="left"/>
      <w:pPr>
        <w:tabs>
          <w:tab w:val="num" w:pos="4320"/>
        </w:tabs>
        <w:ind w:left="4320" w:hanging="360"/>
      </w:pPr>
      <w:rPr>
        <w:rFonts w:ascii="Wingdings" w:hAnsi="Wingdings"/>
      </w:rPr>
    </w:lvl>
    <w:lvl w:ilvl="6" w:tplc="7DAA8536">
      <w:start w:val="1"/>
      <w:numFmt w:val="bullet"/>
      <w:lvlText w:val=""/>
      <w:lvlJc w:val="left"/>
      <w:pPr>
        <w:tabs>
          <w:tab w:val="num" w:pos="5040"/>
        </w:tabs>
        <w:ind w:left="5040" w:hanging="360"/>
      </w:pPr>
      <w:rPr>
        <w:rFonts w:ascii="Symbol" w:hAnsi="Symbol"/>
      </w:rPr>
    </w:lvl>
    <w:lvl w:ilvl="7" w:tplc="FE34C47A">
      <w:start w:val="1"/>
      <w:numFmt w:val="bullet"/>
      <w:lvlText w:val="o"/>
      <w:lvlJc w:val="left"/>
      <w:pPr>
        <w:tabs>
          <w:tab w:val="num" w:pos="5760"/>
        </w:tabs>
        <w:ind w:left="5760" w:hanging="360"/>
      </w:pPr>
      <w:rPr>
        <w:rFonts w:ascii="Courier New" w:hAnsi="Courier New"/>
      </w:rPr>
    </w:lvl>
    <w:lvl w:ilvl="8" w:tplc="162CDA1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1844C42">
      <w:start w:val="1"/>
      <w:numFmt w:val="bullet"/>
      <w:lvlText w:val=""/>
      <w:lvlJc w:val="left"/>
      <w:pPr>
        <w:ind w:left="720" w:hanging="360"/>
      </w:pPr>
      <w:rPr>
        <w:rFonts w:ascii="Symbol" w:hAnsi="Symbol"/>
      </w:rPr>
    </w:lvl>
    <w:lvl w:ilvl="1" w:tplc="02DC0722">
      <w:start w:val="1"/>
      <w:numFmt w:val="bullet"/>
      <w:lvlText w:val="o"/>
      <w:lvlJc w:val="left"/>
      <w:pPr>
        <w:tabs>
          <w:tab w:val="num" w:pos="1440"/>
        </w:tabs>
        <w:ind w:left="1440" w:hanging="360"/>
      </w:pPr>
      <w:rPr>
        <w:rFonts w:ascii="Courier New" w:hAnsi="Courier New"/>
      </w:rPr>
    </w:lvl>
    <w:lvl w:ilvl="2" w:tplc="FC6EBD9C">
      <w:start w:val="1"/>
      <w:numFmt w:val="bullet"/>
      <w:lvlText w:val=""/>
      <w:lvlJc w:val="left"/>
      <w:pPr>
        <w:tabs>
          <w:tab w:val="num" w:pos="2160"/>
        </w:tabs>
        <w:ind w:left="2160" w:hanging="360"/>
      </w:pPr>
      <w:rPr>
        <w:rFonts w:ascii="Wingdings" w:hAnsi="Wingdings"/>
      </w:rPr>
    </w:lvl>
    <w:lvl w:ilvl="3" w:tplc="83781EE6">
      <w:start w:val="1"/>
      <w:numFmt w:val="bullet"/>
      <w:lvlText w:val=""/>
      <w:lvlJc w:val="left"/>
      <w:pPr>
        <w:tabs>
          <w:tab w:val="num" w:pos="2880"/>
        </w:tabs>
        <w:ind w:left="2880" w:hanging="360"/>
      </w:pPr>
      <w:rPr>
        <w:rFonts w:ascii="Symbol" w:hAnsi="Symbol"/>
      </w:rPr>
    </w:lvl>
    <w:lvl w:ilvl="4" w:tplc="A104C3D6">
      <w:start w:val="1"/>
      <w:numFmt w:val="bullet"/>
      <w:lvlText w:val="o"/>
      <w:lvlJc w:val="left"/>
      <w:pPr>
        <w:tabs>
          <w:tab w:val="num" w:pos="3600"/>
        </w:tabs>
        <w:ind w:left="3600" w:hanging="360"/>
      </w:pPr>
      <w:rPr>
        <w:rFonts w:ascii="Courier New" w:hAnsi="Courier New"/>
      </w:rPr>
    </w:lvl>
    <w:lvl w:ilvl="5" w:tplc="903012F4">
      <w:start w:val="1"/>
      <w:numFmt w:val="bullet"/>
      <w:lvlText w:val=""/>
      <w:lvlJc w:val="left"/>
      <w:pPr>
        <w:tabs>
          <w:tab w:val="num" w:pos="4320"/>
        </w:tabs>
        <w:ind w:left="4320" w:hanging="360"/>
      </w:pPr>
      <w:rPr>
        <w:rFonts w:ascii="Wingdings" w:hAnsi="Wingdings"/>
      </w:rPr>
    </w:lvl>
    <w:lvl w:ilvl="6" w:tplc="7C30CAF0">
      <w:start w:val="1"/>
      <w:numFmt w:val="bullet"/>
      <w:lvlText w:val=""/>
      <w:lvlJc w:val="left"/>
      <w:pPr>
        <w:tabs>
          <w:tab w:val="num" w:pos="5040"/>
        </w:tabs>
        <w:ind w:left="5040" w:hanging="360"/>
      </w:pPr>
      <w:rPr>
        <w:rFonts w:ascii="Symbol" w:hAnsi="Symbol"/>
      </w:rPr>
    </w:lvl>
    <w:lvl w:ilvl="7" w:tplc="D3504D14">
      <w:start w:val="1"/>
      <w:numFmt w:val="bullet"/>
      <w:lvlText w:val="o"/>
      <w:lvlJc w:val="left"/>
      <w:pPr>
        <w:tabs>
          <w:tab w:val="num" w:pos="5760"/>
        </w:tabs>
        <w:ind w:left="5760" w:hanging="360"/>
      </w:pPr>
      <w:rPr>
        <w:rFonts w:ascii="Courier New" w:hAnsi="Courier New"/>
      </w:rPr>
    </w:lvl>
    <w:lvl w:ilvl="8" w:tplc="7DE2CC8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2668AB34">
      <w:start w:val="1"/>
      <w:numFmt w:val="bullet"/>
      <w:lvlText w:val=""/>
      <w:lvlJc w:val="left"/>
      <w:pPr>
        <w:ind w:left="720" w:hanging="360"/>
      </w:pPr>
      <w:rPr>
        <w:rFonts w:ascii="Symbol" w:hAnsi="Symbol"/>
      </w:rPr>
    </w:lvl>
    <w:lvl w:ilvl="1" w:tplc="97A075DC">
      <w:start w:val="1"/>
      <w:numFmt w:val="bullet"/>
      <w:lvlText w:val="o"/>
      <w:lvlJc w:val="left"/>
      <w:pPr>
        <w:tabs>
          <w:tab w:val="num" w:pos="1440"/>
        </w:tabs>
        <w:ind w:left="1440" w:hanging="360"/>
      </w:pPr>
      <w:rPr>
        <w:rFonts w:ascii="Courier New" w:hAnsi="Courier New"/>
      </w:rPr>
    </w:lvl>
    <w:lvl w:ilvl="2" w:tplc="E2A2EAB4">
      <w:start w:val="1"/>
      <w:numFmt w:val="bullet"/>
      <w:lvlText w:val=""/>
      <w:lvlJc w:val="left"/>
      <w:pPr>
        <w:tabs>
          <w:tab w:val="num" w:pos="2160"/>
        </w:tabs>
        <w:ind w:left="2160" w:hanging="360"/>
      </w:pPr>
      <w:rPr>
        <w:rFonts w:ascii="Wingdings" w:hAnsi="Wingdings"/>
      </w:rPr>
    </w:lvl>
    <w:lvl w:ilvl="3" w:tplc="8BEA3238">
      <w:start w:val="1"/>
      <w:numFmt w:val="bullet"/>
      <w:lvlText w:val=""/>
      <w:lvlJc w:val="left"/>
      <w:pPr>
        <w:tabs>
          <w:tab w:val="num" w:pos="2880"/>
        </w:tabs>
        <w:ind w:left="2880" w:hanging="360"/>
      </w:pPr>
      <w:rPr>
        <w:rFonts w:ascii="Symbol" w:hAnsi="Symbol"/>
      </w:rPr>
    </w:lvl>
    <w:lvl w:ilvl="4" w:tplc="EBAAA12E">
      <w:start w:val="1"/>
      <w:numFmt w:val="bullet"/>
      <w:lvlText w:val="o"/>
      <w:lvlJc w:val="left"/>
      <w:pPr>
        <w:tabs>
          <w:tab w:val="num" w:pos="3600"/>
        </w:tabs>
        <w:ind w:left="3600" w:hanging="360"/>
      </w:pPr>
      <w:rPr>
        <w:rFonts w:ascii="Courier New" w:hAnsi="Courier New"/>
      </w:rPr>
    </w:lvl>
    <w:lvl w:ilvl="5" w:tplc="E0ACADBC">
      <w:start w:val="1"/>
      <w:numFmt w:val="bullet"/>
      <w:lvlText w:val=""/>
      <w:lvlJc w:val="left"/>
      <w:pPr>
        <w:tabs>
          <w:tab w:val="num" w:pos="4320"/>
        </w:tabs>
        <w:ind w:left="4320" w:hanging="360"/>
      </w:pPr>
      <w:rPr>
        <w:rFonts w:ascii="Wingdings" w:hAnsi="Wingdings"/>
      </w:rPr>
    </w:lvl>
    <w:lvl w:ilvl="6" w:tplc="80D4A270">
      <w:start w:val="1"/>
      <w:numFmt w:val="bullet"/>
      <w:lvlText w:val=""/>
      <w:lvlJc w:val="left"/>
      <w:pPr>
        <w:tabs>
          <w:tab w:val="num" w:pos="5040"/>
        </w:tabs>
        <w:ind w:left="5040" w:hanging="360"/>
      </w:pPr>
      <w:rPr>
        <w:rFonts w:ascii="Symbol" w:hAnsi="Symbol"/>
      </w:rPr>
    </w:lvl>
    <w:lvl w:ilvl="7" w:tplc="3D2054A2">
      <w:start w:val="1"/>
      <w:numFmt w:val="bullet"/>
      <w:lvlText w:val="o"/>
      <w:lvlJc w:val="left"/>
      <w:pPr>
        <w:tabs>
          <w:tab w:val="num" w:pos="5760"/>
        </w:tabs>
        <w:ind w:left="5760" w:hanging="360"/>
      </w:pPr>
      <w:rPr>
        <w:rFonts w:ascii="Courier New" w:hAnsi="Courier New"/>
      </w:rPr>
    </w:lvl>
    <w:lvl w:ilvl="8" w:tplc="4AC6F12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E500B2BE">
      <w:start w:val="1"/>
      <w:numFmt w:val="bullet"/>
      <w:lvlText w:val=""/>
      <w:lvlJc w:val="left"/>
      <w:pPr>
        <w:ind w:left="720" w:hanging="360"/>
      </w:pPr>
      <w:rPr>
        <w:rFonts w:ascii="Symbol" w:hAnsi="Symbol"/>
      </w:rPr>
    </w:lvl>
    <w:lvl w:ilvl="1" w:tplc="C9F0B7AA">
      <w:start w:val="1"/>
      <w:numFmt w:val="bullet"/>
      <w:lvlText w:val="o"/>
      <w:lvlJc w:val="left"/>
      <w:pPr>
        <w:tabs>
          <w:tab w:val="num" w:pos="1440"/>
        </w:tabs>
        <w:ind w:left="1440" w:hanging="360"/>
      </w:pPr>
      <w:rPr>
        <w:rFonts w:ascii="Courier New" w:hAnsi="Courier New"/>
      </w:rPr>
    </w:lvl>
    <w:lvl w:ilvl="2" w:tplc="9D2C0EA6">
      <w:start w:val="1"/>
      <w:numFmt w:val="bullet"/>
      <w:lvlText w:val=""/>
      <w:lvlJc w:val="left"/>
      <w:pPr>
        <w:tabs>
          <w:tab w:val="num" w:pos="2160"/>
        </w:tabs>
        <w:ind w:left="2160" w:hanging="360"/>
      </w:pPr>
      <w:rPr>
        <w:rFonts w:ascii="Wingdings" w:hAnsi="Wingdings"/>
      </w:rPr>
    </w:lvl>
    <w:lvl w:ilvl="3" w:tplc="5A642B5E">
      <w:start w:val="1"/>
      <w:numFmt w:val="bullet"/>
      <w:lvlText w:val=""/>
      <w:lvlJc w:val="left"/>
      <w:pPr>
        <w:tabs>
          <w:tab w:val="num" w:pos="2880"/>
        </w:tabs>
        <w:ind w:left="2880" w:hanging="360"/>
      </w:pPr>
      <w:rPr>
        <w:rFonts w:ascii="Symbol" w:hAnsi="Symbol"/>
      </w:rPr>
    </w:lvl>
    <w:lvl w:ilvl="4" w:tplc="161A6536">
      <w:start w:val="1"/>
      <w:numFmt w:val="bullet"/>
      <w:lvlText w:val="o"/>
      <w:lvlJc w:val="left"/>
      <w:pPr>
        <w:tabs>
          <w:tab w:val="num" w:pos="3600"/>
        </w:tabs>
        <w:ind w:left="3600" w:hanging="360"/>
      </w:pPr>
      <w:rPr>
        <w:rFonts w:ascii="Courier New" w:hAnsi="Courier New"/>
      </w:rPr>
    </w:lvl>
    <w:lvl w:ilvl="5" w:tplc="6478E08A">
      <w:start w:val="1"/>
      <w:numFmt w:val="bullet"/>
      <w:lvlText w:val=""/>
      <w:lvlJc w:val="left"/>
      <w:pPr>
        <w:tabs>
          <w:tab w:val="num" w:pos="4320"/>
        </w:tabs>
        <w:ind w:left="4320" w:hanging="360"/>
      </w:pPr>
      <w:rPr>
        <w:rFonts w:ascii="Wingdings" w:hAnsi="Wingdings"/>
      </w:rPr>
    </w:lvl>
    <w:lvl w:ilvl="6" w:tplc="B3F2D57E">
      <w:start w:val="1"/>
      <w:numFmt w:val="bullet"/>
      <w:lvlText w:val=""/>
      <w:lvlJc w:val="left"/>
      <w:pPr>
        <w:tabs>
          <w:tab w:val="num" w:pos="5040"/>
        </w:tabs>
        <w:ind w:left="5040" w:hanging="360"/>
      </w:pPr>
      <w:rPr>
        <w:rFonts w:ascii="Symbol" w:hAnsi="Symbol"/>
      </w:rPr>
    </w:lvl>
    <w:lvl w:ilvl="7" w:tplc="FBB88FFE">
      <w:start w:val="1"/>
      <w:numFmt w:val="bullet"/>
      <w:lvlText w:val="o"/>
      <w:lvlJc w:val="left"/>
      <w:pPr>
        <w:tabs>
          <w:tab w:val="num" w:pos="5760"/>
        </w:tabs>
        <w:ind w:left="5760" w:hanging="360"/>
      </w:pPr>
      <w:rPr>
        <w:rFonts w:ascii="Courier New" w:hAnsi="Courier New"/>
      </w:rPr>
    </w:lvl>
    <w:lvl w:ilvl="8" w:tplc="A0C65F5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2CADC58">
      <w:start w:val="1"/>
      <w:numFmt w:val="bullet"/>
      <w:lvlText w:val=""/>
      <w:lvlJc w:val="left"/>
      <w:pPr>
        <w:ind w:left="720" w:hanging="360"/>
      </w:pPr>
      <w:rPr>
        <w:rFonts w:ascii="Symbol" w:hAnsi="Symbol"/>
      </w:rPr>
    </w:lvl>
    <w:lvl w:ilvl="1" w:tplc="DD4E955E">
      <w:start w:val="1"/>
      <w:numFmt w:val="bullet"/>
      <w:lvlText w:val="o"/>
      <w:lvlJc w:val="left"/>
      <w:pPr>
        <w:tabs>
          <w:tab w:val="num" w:pos="1440"/>
        </w:tabs>
        <w:ind w:left="1440" w:hanging="360"/>
      </w:pPr>
      <w:rPr>
        <w:rFonts w:ascii="Courier New" w:hAnsi="Courier New"/>
      </w:rPr>
    </w:lvl>
    <w:lvl w:ilvl="2" w:tplc="C40EFDE2">
      <w:start w:val="1"/>
      <w:numFmt w:val="bullet"/>
      <w:lvlText w:val=""/>
      <w:lvlJc w:val="left"/>
      <w:pPr>
        <w:tabs>
          <w:tab w:val="num" w:pos="2160"/>
        </w:tabs>
        <w:ind w:left="2160" w:hanging="360"/>
      </w:pPr>
      <w:rPr>
        <w:rFonts w:ascii="Wingdings" w:hAnsi="Wingdings"/>
      </w:rPr>
    </w:lvl>
    <w:lvl w:ilvl="3" w:tplc="88BABE52">
      <w:start w:val="1"/>
      <w:numFmt w:val="bullet"/>
      <w:lvlText w:val=""/>
      <w:lvlJc w:val="left"/>
      <w:pPr>
        <w:tabs>
          <w:tab w:val="num" w:pos="2880"/>
        </w:tabs>
        <w:ind w:left="2880" w:hanging="360"/>
      </w:pPr>
      <w:rPr>
        <w:rFonts w:ascii="Symbol" w:hAnsi="Symbol"/>
      </w:rPr>
    </w:lvl>
    <w:lvl w:ilvl="4" w:tplc="C7BE5B92">
      <w:start w:val="1"/>
      <w:numFmt w:val="bullet"/>
      <w:lvlText w:val="o"/>
      <w:lvlJc w:val="left"/>
      <w:pPr>
        <w:tabs>
          <w:tab w:val="num" w:pos="3600"/>
        </w:tabs>
        <w:ind w:left="3600" w:hanging="360"/>
      </w:pPr>
      <w:rPr>
        <w:rFonts w:ascii="Courier New" w:hAnsi="Courier New"/>
      </w:rPr>
    </w:lvl>
    <w:lvl w:ilvl="5" w:tplc="43629244">
      <w:start w:val="1"/>
      <w:numFmt w:val="bullet"/>
      <w:lvlText w:val=""/>
      <w:lvlJc w:val="left"/>
      <w:pPr>
        <w:tabs>
          <w:tab w:val="num" w:pos="4320"/>
        </w:tabs>
        <w:ind w:left="4320" w:hanging="360"/>
      </w:pPr>
      <w:rPr>
        <w:rFonts w:ascii="Wingdings" w:hAnsi="Wingdings"/>
      </w:rPr>
    </w:lvl>
    <w:lvl w:ilvl="6" w:tplc="DD2A2FF8">
      <w:start w:val="1"/>
      <w:numFmt w:val="bullet"/>
      <w:lvlText w:val=""/>
      <w:lvlJc w:val="left"/>
      <w:pPr>
        <w:tabs>
          <w:tab w:val="num" w:pos="5040"/>
        </w:tabs>
        <w:ind w:left="5040" w:hanging="360"/>
      </w:pPr>
      <w:rPr>
        <w:rFonts w:ascii="Symbol" w:hAnsi="Symbol"/>
      </w:rPr>
    </w:lvl>
    <w:lvl w:ilvl="7" w:tplc="A4D4EB48">
      <w:start w:val="1"/>
      <w:numFmt w:val="bullet"/>
      <w:lvlText w:val="o"/>
      <w:lvlJc w:val="left"/>
      <w:pPr>
        <w:tabs>
          <w:tab w:val="num" w:pos="5760"/>
        </w:tabs>
        <w:ind w:left="5760" w:hanging="360"/>
      </w:pPr>
      <w:rPr>
        <w:rFonts w:ascii="Courier New" w:hAnsi="Courier New"/>
      </w:rPr>
    </w:lvl>
    <w:lvl w:ilvl="8" w:tplc="E8AC976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05C805A4">
      <w:start w:val="1"/>
      <w:numFmt w:val="bullet"/>
      <w:lvlText w:val=""/>
      <w:lvlJc w:val="left"/>
      <w:pPr>
        <w:ind w:left="720" w:hanging="360"/>
      </w:pPr>
      <w:rPr>
        <w:rFonts w:ascii="Symbol" w:hAnsi="Symbol"/>
      </w:rPr>
    </w:lvl>
    <w:lvl w:ilvl="1" w:tplc="A27AAFB8">
      <w:start w:val="1"/>
      <w:numFmt w:val="bullet"/>
      <w:lvlText w:val="o"/>
      <w:lvlJc w:val="left"/>
      <w:pPr>
        <w:tabs>
          <w:tab w:val="num" w:pos="1440"/>
        </w:tabs>
        <w:ind w:left="1440" w:hanging="360"/>
      </w:pPr>
      <w:rPr>
        <w:rFonts w:ascii="Courier New" w:hAnsi="Courier New"/>
      </w:rPr>
    </w:lvl>
    <w:lvl w:ilvl="2" w:tplc="914EC9FC">
      <w:start w:val="1"/>
      <w:numFmt w:val="bullet"/>
      <w:lvlText w:val=""/>
      <w:lvlJc w:val="left"/>
      <w:pPr>
        <w:tabs>
          <w:tab w:val="num" w:pos="2160"/>
        </w:tabs>
        <w:ind w:left="2160" w:hanging="360"/>
      </w:pPr>
      <w:rPr>
        <w:rFonts w:ascii="Wingdings" w:hAnsi="Wingdings"/>
      </w:rPr>
    </w:lvl>
    <w:lvl w:ilvl="3" w:tplc="4882F07E">
      <w:start w:val="1"/>
      <w:numFmt w:val="bullet"/>
      <w:lvlText w:val=""/>
      <w:lvlJc w:val="left"/>
      <w:pPr>
        <w:tabs>
          <w:tab w:val="num" w:pos="2880"/>
        </w:tabs>
        <w:ind w:left="2880" w:hanging="360"/>
      </w:pPr>
      <w:rPr>
        <w:rFonts w:ascii="Symbol" w:hAnsi="Symbol"/>
      </w:rPr>
    </w:lvl>
    <w:lvl w:ilvl="4" w:tplc="B3CE975A">
      <w:start w:val="1"/>
      <w:numFmt w:val="bullet"/>
      <w:lvlText w:val="o"/>
      <w:lvlJc w:val="left"/>
      <w:pPr>
        <w:tabs>
          <w:tab w:val="num" w:pos="3600"/>
        </w:tabs>
        <w:ind w:left="3600" w:hanging="360"/>
      </w:pPr>
      <w:rPr>
        <w:rFonts w:ascii="Courier New" w:hAnsi="Courier New"/>
      </w:rPr>
    </w:lvl>
    <w:lvl w:ilvl="5" w:tplc="CDFE155A">
      <w:start w:val="1"/>
      <w:numFmt w:val="bullet"/>
      <w:lvlText w:val=""/>
      <w:lvlJc w:val="left"/>
      <w:pPr>
        <w:tabs>
          <w:tab w:val="num" w:pos="4320"/>
        </w:tabs>
        <w:ind w:left="4320" w:hanging="360"/>
      </w:pPr>
      <w:rPr>
        <w:rFonts w:ascii="Wingdings" w:hAnsi="Wingdings"/>
      </w:rPr>
    </w:lvl>
    <w:lvl w:ilvl="6" w:tplc="6AD4B7E6">
      <w:start w:val="1"/>
      <w:numFmt w:val="bullet"/>
      <w:lvlText w:val=""/>
      <w:lvlJc w:val="left"/>
      <w:pPr>
        <w:tabs>
          <w:tab w:val="num" w:pos="5040"/>
        </w:tabs>
        <w:ind w:left="5040" w:hanging="360"/>
      </w:pPr>
      <w:rPr>
        <w:rFonts w:ascii="Symbol" w:hAnsi="Symbol"/>
      </w:rPr>
    </w:lvl>
    <w:lvl w:ilvl="7" w:tplc="701AFADC">
      <w:start w:val="1"/>
      <w:numFmt w:val="bullet"/>
      <w:lvlText w:val="o"/>
      <w:lvlJc w:val="left"/>
      <w:pPr>
        <w:tabs>
          <w:tab w:val="num" w:pos="5760"/>
        </w:tabs>
        <w:ind w:left="5760" w:hanging="360"/>
      </w:pPr>
      <w:rPr>
        <w:rFonts w:ascii="Courier New" w:hAnsi="Courier New"/>
      </w:rPr>
    </w:lvl>
    <w:lvl w:ilvl="8" w:tplc="9554573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D50A794C">
      <w:start w:val="1"/>
      <w:numFmt w:val="bullet"/>
      <w:lvlText w:val=""/>
      <w:lvlJc w:val="left"/>
      <w:pPr>
        <w:ind w:left="720" w:hanging="360"/>
      </w:pPr>
      <w:rPr>
        <w:rFonts w:ascii="Symbol" w:hAnsi="Symbol"/>
      </w:rPr>
    </w:lvl>
    <w:lvl w:ilvl="1" w:tplc="FF7E3AE6">
      <w:start w:val="1"/>
      <w:numFmt w:val="bullet"/>
      <w:lvlText w:val="o"/>
      <w:lvlJc w:val="left"/>
      <w:pPr>
        <w:tabs>
          <w:tab w:val="num" w:pos="1440"/>
        </w:tabs>
        <w:ind w:left="1440" w:hanging="360"/>
      </w:pPr>
      <w:rPr>
        <w:rFonts w:ascii="Courier New" w:hAnsi="Courier New"/>
      </w:rPr>
    </w:lvl>
    <w:lvl w:ilvl="2" w:tplc="F0B6027A">
      <w:start w:val="1"/>
      <w:numFmt w:val="bullet"/>
      <w:lvlText w:val=""/>
      <w:lvlJc w:val="left"/>
      <w:pPr>
        <w:tabs>
          <w:tab w:val="num" w:pos="2160"/>
        </w:tabs>
        <w:ind w:left="2160" w:hanging="360"/>
      </w:pPr>
      <w:rPr>
        <w:rFonts w:ascii="Wingdings" w:hAnsi="Wingdings"/>
      </w:rPr>
    </w:lvl>
    <w:lvl w:ilvl="3" w:tplc="43C400F0">
      <w:start w:val="1"/>
      <w:numFmt w:val="bullet"/>
      <w:lvlText w:val=""/>
      <w:lvlJc w:val="left"/>
      <w:pPr>
        <w:tabs>
          <w:tab w:val="num" w:pos="2880"/>
        </w:tabs>
        <w:ind w:left="2880" w:hanging="360"/>
      </w:pPr>
      <w:rPr>
        <w:rFonts w:ascii="Symbol" w:hAnsi="Symbol"/>
      </w:rPr>
    </w:lvl>
    <w:lvl w:ilvl="4" w:tplc="53EA9916">
      <w:start w:val="1"/>
      <w:numFmt w:val="bullet"/>
      <w:lvlText w:val="o"/>
      <w:lvlJc w:val="left"/>
      <w:pPr>
        <w:tabs>
          <w:tab w:val="num" w:pos="3600"/>
        </w:tabs>
        <w:ind w:left="3600" w:hanging="360"/>
      </w:pPr>
      <w:rPr>
        <w:rFonts w:ascii="Courier New" w:hAnsi="Courier New"/>
      </w:rPr>
    </w:lvl>
    <w:lvl w:ilvl="5" w:tplc="5B32DF1C">
      <w:start w:val="1"/>
      <w:numFmt w:val="bullet"/>
      <w:lvlText w:val=""/>
      <w:lvlJc w:val="left"/>
      <w:pPr>
        <w:tabs>
          <w:tab w:val="num" w:pos="4320"/>
        </w:tabs>
        <w:ind w:left="4320" w:hanging="360"/>
      </w:pPr>
      <w:rPr>
        <w:rFonts w:ascii="Wingdings" w:hAnsi="Wingdings"/>
      </w:rPr>
    </w:lvl>
    <w:lvl w:ilvl="6" w:tplc="E6CCD3C6">
      <w:start w:val="1"/>
      <w:numFmt w:val="bullet"/>
      <w:lvlText w:val=""/>
      <w:lvlJc w:val="left"/>
      <w:pPr>
        <w:tabs>
          <w:tab w:val="num" w:pos="5040"/>
        </w:tabs>
        <w:ind w:left="5040" w:hanging="360"/>
      </w:pPr>
      <w:rPr>
        <w:rFonts w:ascii="Symbol" w:hAnsi="Symbol"/>
      </w:rPr>
    </w:lvl>
    <w:lvl w:ilvl="7" w:tplc="D2000844">
      <w:start w:val="1"/>
      <w:numFmt w:val="bullet"/>
      <w:lvlText w:val="o"/>
      <w:lvlJc w:val="left"/>
      <w:pPr>
        <w:tabs>
          <w:tab w:val="num" w:pos="5760"/>
        </w:tabs>
        <w:ind w:left="5760" w:hanging="360"/>
      </w:pPr>
      <w:rPr>
        <w:rFonts w:ascii="Courier New" w:hAnsi="Courier New"/>
      </w:rPr>
    </w:lvl>
    <w:lvl w:ilvl="8" w:tplc="6240AE8A">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A29CE694">
      <w:start w:val="1"/>
      <w:numFmt w:val="bullet"/>
      <w:lvlText w:val=""/>
      <w:lvlJc w:val="left"/>
      <w:pPr>
        <w:ind w:left="720" w:hanging="360"/>
      </w:pPr>
      <w:rPr>
        <w:rFonts w:ascii="Symbol" w:hAnsi="Symbol"/>
      </w:rPr>
    </w:lvl>
    <w:lvl w:ilvl="1" w:tplc="47502700">
      <w:start w:val="1"/>
      <w:numFmt w:val="bullet"/>
      <w:lvlText w:val="o"/>
      <w:lvlJc w:val="left"/>
      <w:pPr>
        <w:tabs>
          <w:tab w:val="num" w:pos="1440"/>
        </w:tabs>
        <w:ind w:left="1440" w:hanging="360"/>
      </w:pPr>
      <w:rPr>
        <w:rFonts w:ascii="Courier New" w:hAnsi="Courier New"/>
      </w:rPr>
    </w:lvl>
    <w:lvl w:ilvl="2" w:tplc="9962DFE6">
      <w:start w:val="1"/>
      <w:numFmt w:val="bullet"/>
      <w:lvlText w:val=""/>
      <w:lvlJc w:val="left"/>
      <w:pPr>
        <w:tabs>
          <w:tab w:val="num" w:pos="2160"/>
        </w:tabs>
        <w:ind w:left="2160" w:hanging="360"/>
      </w:pPr>
      <w:rPr>
        <w:rFonts w:ascii="Wingdings" w:hAnsi="Wingdings"/>
      </w:rPr>
    </w:lvl>
    <w:lvl w:ilvl="3" w:tplc="2E8E573C">
      <w:start w:val="1"/>
      <w:numFmt w:val="bullet"/>
      <w:lvlText w:val=""/>
      <w:lvlJc w:val="left"/>
      <w:pPr>
        <w:tabs>
          <w:tab w:val="num" w:pos="2880"/>
        </w:tabs>
        <w:ind w:left="2880" w:hanging="360"/>
      </w:pPr>
      <w:rPr>
        <w:rFonts w:ascii="Symbol" w:hAnsi="Symbol"/>
      </w:rPr>
    </w:lvl>
    <w:lvl w:ilvl="4" w:tplc="F71C90F0">
      <w:start w:val="1"/>
      <w:numFmt w:val="bullet"/>
      <w:lvlText w:val="o"/>
      <w:lvlJc w:val="left"/>
      <w:pPr>
        <w:tabs>
          <w:tab w:val="num" w:pos="3600"/>
        </w:tabs>
        <w:ind w:left="3600" w:hanging="360"/>
      </w:pPr>
      <w:rPr>
        <w:rFonts w:ascii="Courier New" w:hAnsi="Courier New"/>
      </w:rPr>
    </w:lvl>
    <w:lvl w:ilvl="5" w:tplc="CF98B3E8">
      <w:start w:val="1"/>
      <w:numFmt w:val="bullet"/>
      <w:lvlText w:val=""/>
      <w:lvlJc w:val="left"/>
      <w:pPr>
        <w:tabs>
          <w:tab w:val="num" w:pos="4320"/>
        </w:tabs>
        <w:ind w:left="4320" w:hanging="360"/>
      </w:pPr>
      <w:rPr>
        <w:rFonts w:ascii="Wingdings" w:hAnsi="Wingdings"/>
      </w:rPr>
    </w:lvl>
    <w:lvl w:ilvl="6" w:tplc="77AEC866">
      <w:start w:val="1"/>
      <w:numFmt w:val="bullet"/>
      <w:lvlText w:val=""/>
      <w:lvlJc w:val="left"/>
      <w:pPr>
        <w:tabs>
          <w:tab w:val="num" w:pos="5040"/>
        </w:tabs>
        <w:ind w:left="5040" w:hanging="360"/>
      </w:pPr>
      <w:rPr>
        <w:rFonts w:ascii="Symbol" w:hAnsi="Symbol"/>
      </w:rPr>
    </w:lvl>
    <w:lvl w:ilvl="7" w:tplc="787A7EB2">
      <w:start w:val="1"/>
      <w:numFmt w:val="bullet"/>
      <w:lvlText w:val="o"/>
      <w:lvlJc w:val="left"/>
      <w:pPr>
        <w:tabs>
          <w:tab w:val="num" w:pos="5760"/>
        </w:tabs>
        <w:ind w:left="5760" w:hanging="360"/>
      </w:pPr>
      <w:rPr>
        <w:rFonts w:ascii="Courier New" w:hAnsi="Courier New"/>
      </w:rPr>
    </w:lvl>
    <w:lvl w:ilvl="8" w:tplc="FF98FA7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4064C768">
      <w:start w:val="1"/>
      <w:numFmt w:val="bullet"/>
      <w:lvlText w:val=""/>
      <w:lvlJc w:val="left"/>
      <w:pPr>
        <w:ind w:left="720" w:hanging="360"/>
      </w:pPr>
      <w:rPr>
        <w:rFonts w:ascii="Symbol" w:hAnsi="Symbol"/>
      </w:rPr>
    </w:lvl>
    <w:lvl w:ilvl="1" w:tplc="66CCF5F8">
      <w:start w:val="1"/>
      <w:numFmt w:val="bullet"/>
      <w:lvlText w:val="o"/>
      <w:lvlJc w:val="left"/>
      <w:pPr>
        <w:tabs>
          <w:tab w:val="num" w:pos="1440"/>
        </w:tabs>
        <w:ind w:left="1440" w:hanging="360"/>
      </w:pPr>
      <w:rPr>
        <w:rFonts w:ascii="Courier New" w:hAnsi="Courier New"/>
      </w:rPr>
    </w:lvl>
    <w:lvl w:ilvl="2" w:tplc="D96CBF9C">
      <w:start w:val="1"/>
      <w:numFmt w:val="bullet"/>
      <w:lvlText w:val=""/>
      <w:lvlJc w:val="left"/>
      <w:pPr>
        <w:tabs>
          <w:tab w:val="num" w:pos="2160"/>
        </w:tabs>
        <w:ind w:left="2160" w:hanging="360"/>
      </w:pPr>
      <w:rPr>
        <w:rFonts w:ascii="Wingdings" w:hAnsi="Wingdings"/>
      </w:rPr>
    </w:lvl>
    <w:lvl w:ilvl="3" w:tplc="3EB2A6CA">
      <w:start w:val="1"/>
      <w:numFmt w:val="bullet"/>
      <w:lvlText w:val=""/>
      <w:lvlJc w:val="left"/>
      <w:pPr>
        <w:tabs>
          <w:tab w:val="num" w:pos="2880"/>
        </w:tabs>
        <w:ind w:left="2880" w:hanging="360"/>
      </w:pPr>
      <w:rPr>
        <w:rFonts w:ascii="Symbol" w:hAnsi="Symbol"/>
      </w:rPr>
    </w:lvl>
    <w:lvl w:ilvl="4" w:tplc="3B8CEC4C">
      <w:start w:val="1"/>
      <w:numFmt w:val="bullet"/>
      <w:lvlText w:val="o"/>
      <w:lvlJc w:val="left"/>
      <w:pPr>
        <w:tabs>
          <w:tab w:val="num" w:pos="3600"/>
        </w:tabs>
        <w:ind w:left="3600" w:hanging="360"/>
      </w:pPr>
      <w:rPr>
        <w:rFonts w:ascii="Courier New" w:hAnsi="Courier New"/>
      </w:rPr>
    </w:lvl>
    <w:lvl w:ilvl="5" w:tplc="AB2A0918">
      <w:start w:val="1"/>
      <w:numFmt w:val="bullet"/>
      <w:lvlText w:val=""/>
      <w:lvlJc w:val="left"/>
      <w:pPr>
        <w:tabs>
          <w:tab w:val="num" w:pos="4320"/>
        </w:tabs>
        <w:ind w:left="4320" w:hanging="360"/>
      </w:pPr>
      <w:rPr>
        <w:rFonts w:ascii="Wingdings" w:hAnsi="Wingdings"/>
      </w:rPr>
    </w:lvl>
    <w:lvl w:ilvl="6" w:tplc="52C0EC82">
      <w:start w:val="1"/>
      <w:numFmt w:val="bullet"/>
      <w:lvlText w:val=""/>
      <w:lvlJc w:val="left"/>
      <w:pPr>
        <w:tabs>
          <w:tab w:val="num" w:pos="5040"/>
        </w:tabs>
        <w:ind w:left="5040" w:hanging="360"/>
      </w:pPr>
      <w:rPr>
        <w:rFonts w:ascii="Symbol" w:hAnsi="Symbol"/>
      </w:rPr>
    </w:lvl>
    <w:lvl w:ilvl="7" w:tplc="DE8C5104">
      <w:start w:val="1"/>
      <w:numFmt w:val="bullet"/>
      <w:lvlText w:val="o"/>
      <w:lvlJc w:val="left"/>
      <w:pPr>
        <w:tabs>
          <w:tab w:val="num" w:pos="5760"/>
        </w:tabs>
        <w:ind w:left="5760" w:hanging="360"/>
      </w:pPr>
      <w:rPr>
        <w:rFonts w:ascii="Courier New" w:hAnsi="Courier New"/>
      </w:rPr>
    </w:lvl>
    <w:lvl w:ilvl="8" w:tplc="9252D37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7EC85012">
      <w:start w:val="1"/>
      <w:numFmt w:val="bullet"/>
      <w:lvlText w:val=""/>
      <w:lvlJc w:val="left"/>
      <w:pPr>
        <w:ind w:left="720" w:hanging="360"/>
      </w:pPr>
      <w:rPr>
        <w:rFonts w:ascii="Symbol" w:hAnsi="Symbol"/>
      </w:rPr>
    </w:lvl>
    <w:lvl w:ilvl="1" w:tplc="4E989FBA">
      <w:start w:val="1"/>
      <w:numFmt w:val="bullet"/>
      <w:lvlText w:val="o"/>
      <w:lvlJc w:val="left"/>
      <w:pPr>
        <w:tabs>
          <w:tab w:val="num" w:pos="1440"/>
        </w:tabs>
        <w:ind w:left="1440" w:hanging="360"/>
      </w:pPr>
      <w:rPr>
        <w:rFonts w:ascii="Courier New" w:hAnsi="Courier New"/>
      </w:rPr>
    </w:lvl>
    <w:lvl w:ilvl="2" w:tplc="1B4ED290">
      <w:start w:val="1"/>
      <w:numFmt w:val="bullet"/>
      <w:lvlText w:val=""/>
      <w:lvlJc w:val="left"/>
      <w:pPr>
        <w:tabs>
          <w:tab w:val="num" w:pos="2160"/>
        </w:tabs>
        <w:ind w:left="2160" w:hanging="360"/>
      </w:pPr>
      <w:rPr>
        <w:rFonts w:ascii="Wingdings" w:hAnsi="Wingdings"/>
      </w:rPr>
    </w:lvl>
    <w:lvl w:ilvl="3" w:tplc="6664676A">
      <w:start w:val="1"/>
      <w:numFmt w:val="bullet"/>
      <w:lvlText w:val=""/>
      <w:lvlJc w:val="left"/>
      <w:pPr>
        <w:tabs>
          <w:tab w:val="num" w:pos="2880"/>
        </w:tabs>
        <w:ind w:left="2880" w:hanging="360"/>
      </w:pPr>
      <w:rPr>
        <w:rFonts w:ascii="Symbol" w:hAnsi="Symbol"/>
      </w:rPr>
    </w:lvl>
    <w:lvl w:ilvl="4" w:tplc="BC8612BE">
      <w:start w:val="1"/>
      <w:numFmt w:val="bullet"/>
      <w:lvlText w:val="o"/>
      <w:lvlJc w:val="left"/>
      <w:pPr>
        <w:tabs>
          <w:tab w:val="num" w:pos="3600"/>
        </w:tabs>
        <w:ind w:left="3600" w:hanging="360"/>
      </w:pPr>
      <w:rPr>
        <w:rFonts w:ascii="Courier New" w:hAnsi="Courier New"/>
      </w:rPr>
    </w:lvl>
    <w:lvl w:ilvl="5" w:tplc="651C666C">
      <w:start w:val="1"/>
      <w:numFmt w:val="bullet"/>
      <w:lvlText w:val=""/>
      <w:lvlJc w:val="left"/>
      <w:pPr>
        <w:tabs>
          <w:tab w:val="num" w:pos="4320"/>
        </w:tabs>
        <w:ind w:left="4320" w:hanging="360"/>
      </w:pPr>
      <w:rPr>
        <w:rFonts w:ascii="Wingdings" w:hAnsi="Wingdings"/>
      </w:rPr>
    </w:lvl>
    <w:lvl w:ilvl="6" w:tplc="B846F3BA">
      <w:start w:val="1"/>
      <w:numFmt w:val="bullet"/>
      <w:lvlText w:val=""/>
      <w:lvlJc w:val="left"/>
      <w:pPr>
        <w:tabs>
          <w:tab w:val="num" w:pos="5040"/>
        </w:tabs>
        <w:ind w:left="5040" w:hanging="360"/>
      </w:pPr>
      <w:rPr>
        <w:rFonts w:ascii="Symbol" w:hAnsi="Symbol"/>
      </w:rPr>
    </w:lvl>
    <w:lvl w:ilvl="7" w:tplc="B9963F96">
      <w:start w:val="1"/>
      <w:numFmt w:val="bullet"/>
      <w:lvlText w:val="o"/>
      <w:lvlJc w:val="left"/>
      <w:pPr>
        <w:tabs>
          <w:tab w:val="num" w:pos="5760"/>
        </w:tabs>
        <w:ind w:left="5760" w:hanging="360"/>
      </w:pPr>
      <w:rPr>
        <w:rFonts w:ascii="Courier New" w:hAnsi="Courier New"/>
      </w:rPr>
    </w:lvl>
    <w:lvl w:ilvl="8" w:tplc="EFBA72C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34A9E98">
      <w:start w:val="1"/>
      <w:numFmt w:val="bullet"/>
      <w:lvlText w:val=""/>
      <w:lvlJc w:val="left"/>
      <w:pPr>
        <w:ind w:left="720" w:hanging="360"/>
      </w:pPr>
      <w:rPr>
        <w:rFonts w:ascii="Symbol" w:hAnsi="Symbol"/>
      </w:rPr>
    </w:lvl>
    <w:lvl w:ilvl="1" w:tplc="CD0E3C74">
      <w:start w:val="1"/>
      <w:numFmt w:val="bullet"/>
      <w:lvlText w:val="o"/>
      <w:lvlJc w:val="left"/>
      <w:pPr>
        <w:tabs>
          <w:tab w:val="num" w:pos="1440"/>
        </w:tabs>
        <w:ind w:left="1440" w:hanging="360"/>
      </w:pPr>
      <w:rPr>
        <w:rFonts w:ascii="Courier New" w:hAnsi="Courier New"/>
      </w:rPr>
    </w:lvl>
    <w:lvl w:ilvl="2" w:tplc="A7805970">
      <w:start w:val="1"/>
      <w:numFmt w:val="bullet"/>
      <w:lvlText w:val=""/>
      <w:lvlJc w:val="left"/>
      <w:pPr>
        <w:tabs>
          <w:tab w:val="num" w:pos="2160"/>
        </w:tabs>
        <w:ind w:left="2160" w:hanging="360"/>
      </w:pPr>
      <w:rPr>
        <w:rFonts w:ascii="Wingdings" w:hAnsi="Wingdings"/>
      </w:rPr>
    </w:lvl>
    <w:lvl w:ilvl="3" w:tplc="A8CC2BCA">
      <w:start w:val="1"/>
      <w:numFmt w:val="bullet"/>
      <w:lvlText w:val=""/>
      <w:lvlJc w:val="left"/>
      <w:pPr>
        <w:tabs>
          <w:tab w:val="num" w:pos="2880"/>
        </w:tabs>
        <w:ind w:left="2880" w:hanging="360"/>
      </w:pPr>
      <w:rPr>
        <w:rFonts w:ascii="Symbol" w:hAnsi="Symbol"/>
      </w:rPr>
    </w:lvl>
    <w:lvl w:ilvl="4" w:tplc="6704A5E2">
      <w:start w:val="1"/>
      <w:numFmt w:val="bullet"/>
      <w:lvlText w:val="o"/>
      <w:lvlJc w:val="left"/>
      <w:pPr>
        <w:tabs>
          <w:tab w:val="num" w:pos="3600"/>
        </w:tabs>
        <w:ind w:left="3600" w:hanging="360"/>
      </w:pPr>
      <w:rPr>
        <w:rFonts w:ascii="Courier New" w:hAnsi="Courier New"/>
      </w:rPr>
    </w:lvl>
    <w:lvl w:ilvl="5" w:tplc="59765642">
      <w:start w:val="1"/>
      <w:numFmt w:val="bullet"/>
      <w:lvlText w:val=""/>
      <w:lvlJc w:val="left"/>
      <w:pPr>
        <w:tabs>
          <w:tab w:val="num" w:pos="4320"/>
        </w:tabs>
        <w:ind w:left="4320" w:hanging="360"/>
      </w:pPr>
      <w:rPr>
        <w:rFonts w:ascii="Wingdings" w:hAnsi="Wingdings"/>
      </w:rPr>
    </w:lvl>
    <w:lvl w:ilvl="6" w:tplc="876817A4">
      <w:start w:val="1"/>
      <w:numFmt w:val="bullet"/>
      <w:lvlText w:val=""/>
      <w:lvlJc w:val="left"/>
      <w:pPr>
        <w:tabs>
          <w:tab w:val="num" w:pos="5040"/>
        </w:tabs>
        <w:ind w:left="5040" w:hanging="360"/>
      </w:pPr>
      <w:rPr>
        <w:rFonts w:ascii="Symbol" w:hAnsi="Symbol"/>
      </w:rPr>
    </w:lvl>
    <w:lvl w:ilvl="7" w:tplc="3DB84A1E">
      <w:start w:val="1"/>
      <w:numFmt w:val="bullet"/>
      <w:lvlText w:val="o"/>
      <w:lvlJc w:val="left"/>
      <w:pPr>
        <w:tabs>
          <w:tab w:val="num" w:pos="5760"/>
        </w:tabs>
        <w:ind w:left="5760" w:hanging="360"/>
      </w:pPr>
      <w:rPr>
        <w:rFonts w:ascii="Courier New" w:hAnsi="Courier New"/>
      </w:rPr>
    </w:lvl>
    <w:lvl w:ilvl="8" w:tplc="D578F28A">
      <w:start w:val="1"/>
      <w:numFmt w:val="bullet"/>
      <w:lvlText w:val=""/>
      <w:lvlJc w:val="left"/>
      <w:pPr>
        <w:tabs>
          <w:tab w:val="num" w:pos="6480"/>
        </w:tabs>
        <w:ind w:left="6480" w:hanging="360"/>
      </w:pPr>
      <w:rPr>
        <w:rFonts w:ascii="Wingdings" w:hAnsi="Wingdings"/>
      </w:rPr>
    </w:lvl>
  </w:abstractNum>
  <w:num w:numId="1" w16cid:durableId="1186945888">
    <w:abstractNumId w:val="0"/>
  </w:num>
  <w:num w:numId="2" w16cid:durableId="328143081">
    <w:abstractNumId w:val="1"/>
  </w:num>
  <w:num w:numId="3" w16cid:durableId="1884979117">
    <w:abstractNumId w:val="2"/>
  </w:num>
  <w:num w:numId="4" w16cid:durableId="620259289">
    <w:abstractNumId w:val="3"/>
  </w:num>
  <w:num w:numId="5" w16cid:durableId="266893206">
    <w:abstractNumId w:val="4"/>
  </w:num>
  <w:num w:numId="6" w16cid:durableId="1594901571">
    <w:abstractNumId w:val="5"/>
  </w:num>
  <w:num w:numId="7" w16cid:durableId="482694821">
    <w:abstractNumId w:val="6"/>
  </w:num>
  <w:num w:numId="8" w16cid:durableId="262231544">
    <w:abstractNumId w:val="7"/>
  </w:num>
  <w:num w:numId="9" w16cid:durableId="569383471">
    <w:abstractNumId w:val="8"/>
  </w:num>
  <w:num w:numId="10" w16cid:durableId="94058004">
    <w:abstractNumId w:val="9"/>
  </w:num>
  <w:num w:numId="11" w16cid:durableId="257980252">
    <w:abstractNumId w:val="10"/>
  </w:num>
  <w:num w:numId="12" w16cid:durableId="885680887">
    <w:abstractNumId w:val="11"/>
  </w:num>
  <w:num w:numId="13" w16cid:durableId="206645832">
    <w:abstractNumId w:val="12"/>
  </w:num>
  <w:num w:numId="14" w16cid:durableId="468477558">
    <w:abstractNumId w:val="13"/>
  </w:num>
  <w:num w:numId="15" w16cid:durableId="205799909">
    <w:abstractNumId w:val="14"/>
  </w:num>
  <w:num w:numId="16" w16cid:durableId="1430538391">
    <w:abstractNumId w:val="15"/>
  </w:num>
  <w:num w:numId="17" w16cid:durableId="1433207939">
    <w:abstractNumId w:val="16"/>
  </w:num>
  <w:num w:numId="18" w16cid:durableId="1831679821">
    <w:abstractNumId w:val="17"/>
  </w:num>
  <w:num w:numId="19" w16cid:durableId="748844314">
    <w:abstractNumId w:val="18"/>
  </w:num>
  <w:num w:numId="20" w16cid:durableId="1957788202">
    <w:abstractNumId w:val="19"/>
  </w:num>
  <w:num w:numId="21" w16cid:durableId="2095978838">
    <w:abstractNumId w:val="20"/>
  </w:num>
  <w:num w:numId="22" w16cid:durableId="14852031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314B0"/>
    <w:rsid w:val="00A77B3E"/>
    <w:rsid w:val="00C67561"/>
    <w:rsid w:val="00CA2A55"/>
    <w:rsid w:val="00CD2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3B6C2"/>
  <w15:docId w15:val="{0FB58707-CAD7-49D9-9952-B05D04D0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customStyle="1" w:styleId="invisible">
    <w:name w:val="invisible"/>
    <w:basedOn w:val="DefaultParagraphFont"/>
  </w:style>
  <w:style w:type="paragraph" w:customStyle="1" w:styleId="example">
    <w:name w:val="example"/>
    <w:basedOn w:val="Normal"/>
    <w:pPr>
      <w:shd w:val="clear" w:color="auto" w:fill="FFF8D4"/>
    </w:pPr>
    <w:rPr>
      <w:shd w:val="clear" w:color="auto" w:fill="FFF8D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hyperlink" Target="https://ico.org.uk/for-organisations/advice-for-small-organisations/create-your-own-privacy-notice/your-data-protection-rights/" TargetMode="Externa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dc:creator>Liam Corrigan</dc:creator>
  <cp:lastModifiedBy>Liam Corrigan</cp:lastModifiedBy>
  <cp:revision>2</cp:revision>
  <dcterms:created xsi:type="dcterms:W3CDTF">2024-12-18T21:48:00Z</dcterms:created>
  <dcterms:modified xsi:type="dcterms:W3CDTF">2024-12-18T21:48:00Z</dcterms:modified>
</cp:coreProperties>
</file>